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A2" w:rsidRPr="008E55A2" w:rsidRDefault="008E55A2" w:rsidP="008E55A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5A2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8E55A2" w:rsidRPr="008E55A2" w:rsidRDefault="008E55A2" w:rsidP="008E55A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5A2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8E55A2" w:rsidRDefault="00C63523" w:rsidP="008E55A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E55A2" w:rsidRPr="008E55A2">
        <w:rPr>
          <w:rFonts w:ascii="Times New Roman" w:eastAsia="Calibri" w:hAnsi="Times New Roman" w:cs="Times New Roman"/>
          <w:sz w:val="28"/>
          <w:szCs w:val="28"/>
        </w:rPr>
        <w:t>Вожегодский центр дополнительного образования»</w:t>
      </w:r>
    </w:p>
    <w:p w:rsidR="008E55A2" w:rsidRPr="008E55A2" w:rsidRDefault="008E55A2" w:rsidP="004A75B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Default="00107109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1" wp14:anchorId="79C8E52E" wp14:editId="2B0D2008">
            <wp:simplePos x="0" y="0"/>
            <wp:positionH relativeFrom="column">
              <wp:posOffset>-114935</wp:posOffset>
            </wp:positionH>
            <wp:positionV relativeFrom="paragraph">
              <wp:posOffset>45085</wp:posOffset>
            </wp:positionV>
            <wp:extent cx="6210300" cy="1775460"/>
            <wp:effectExtent l="0" t="0" r="0" b="0"/>
            <wp:wrapNone/>
            <wp:docPr id="2" name="Рисунок 2" descr="C:\Users\UR-190117-02\Desktop\IyJo-Okg0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-190117-02\Desktop\IyJo-Okg0U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24E7" w:rsidRDefault="00B124E7" w:rsidP="008E55A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7109" w:rsidRPr="008E55A2" w:rsidRDefault="00107109" w:rsidP="008E55A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4A75B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7109" w:rsidRPr="00107109" w:rsidRDefault="00107109" w:rsidP="001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Художественная направленность</w:t>
      </w:r>
    </w:p>
    <w:p w:rsidR="00107109" w:rsidRPr="00107109" w:rsidRDefault="00107109" w:rsidP="00107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Дополнительная общеобразовательная </w:t>
      </w:r>
    </w:p>
    <w:p w:rsidR="00107109" w:rsidRPr="00107109" w:rsidRDefault="00107109" w:rsidP="00107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общеразвивающая программа  </w:t>
      </w:r>
    </w:p>
    <w:p w:rsidR="00107109" w:rsidRPr="00107109" w:rsidRDefault="00107109" w:rsidP="001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«Мир танца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</w:t>
      </w:r>
    </w:p>
    <w:p w:rsidR="00107109" w:rsidRPr="00107109" w:rsidRDefault="00107109" w:rsidP="00107109">
      <w:pPr>
        <w:tabs>
          <w:tab w:val="left" w:pos="6774"/>
        </w:tabs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Возраст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хся: 9- 12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лет</w:t>
      </w:r>
    </w:p>
    <w:p w:rsidR="00107109" w:rsidRPr="00107109" w:rsidRDefault="00107109" w:rsidP="00107109">
      <w:pPr>
        <w:tabs>
          <w:tab w:val="left" w:pos="6774"/>
        </w:tabs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реализации - 3 года (432 часа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</w:p>
    <w:p w:rsidR="00107109" w:rsidRPr="00107109" w:rsidRDefault="00107109" w:rsidP="00107109">
      <w:pPr>
        <w:tabs>
          <w:tab w:val="left" w:pos="6774"/>
        </w:tabs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уровень обучения – базовый</w:t>
      </w:r>
    </w:p>
    <w:p w:rsidR="008E55A2" w:rsidRPr="008E55A2" w:rsidRDefault="008E55A2" w:rsidP="00107109">
      <w:pPr>
        <w:tabs>
          <w:tab w:val="left" w:pos="6774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677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677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263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263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263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263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7109" w:rsidRPr="00107109" w:rsidRDefault="00107109" w:rsidP="00107109">
      <w:pPr>
        <w:tabs>
          <w:tab w:val="left" w:pos="3694"/>
        </w:tabs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Составитель: </w:t>
      </w:r>
    </w:p>
    <w:p w:rsidR="00107109" w:rsidRPr="00107109" w:rsidRDefault="00107109" w:rsidP="00107109">
      <w:pPr>
        <w:tabs>
          <w:tab w:val="left" w:pos="3694"/>
        </w:tabs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педагог дополнительного образования </w:t>
      </w:r>
    </w:p>
    <w:p w:rsidR="00107109" w:rsidRPr="00107109" w:rsidRDefault="00107109" w:rsidP="00107109">
      <w:pPr>
        <w:tabs>
          <w:tab w:val="left" w:pos="3694"/>
        </w:tabs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Кованская Ольга Александровна</w:t>
      </w:r>
    </w:p>
    <w:p w:rsidR="008E55A2" w:rsidRPr="008E55A2" w:rsidRDefault="008E55A2" w:rsidP="00107109">
      <w:pPr>
        <w:tabs>
          <w:tab w:val="left" w:pos="3694"/>
          <w:tab w:val="center" w:pos="4677"/>
        </w:tabs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3694"/>
          <w:tab w:val="center" w:pos="4677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3694"/>
          <w:tab w:val="center" w:pos="4677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3694"/>
          <w:tab w:val="center" w:pos="4677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3694"/>
          <w:tab w:val="center" w:pos="4677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5A2" w:rsidRPr="008E55A2" w:rsidRDefault="008E55A2" w:rsidP="008E55A2">
      <w:pPr>
        <w:tabs>
          <w:tab w:val="left" w:pos="3694"/>
          <w:tab w:val="center" w:pos="4677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5A2">
        <w:rPr>
          <w:rFonts w:ascii="Times New Roman" w:eastAsia="Calibri" w:hAnsi="Times New Roman" w:cs="Times New Roman"/>
          <w:sz w:val="28"/>
          <w:szCs w:val="28"/>
        </w:rPr>
        <w:t>п.Вожега</w:t>
      </w:r>
    </w:p>
    <w:p w:rsidR="008E55A2" w:rsidRPr="008E55A2" w:rsidRDefault="00107109" w:rsidP="008E55A2">
      <w:pPr>
        <w:tabs>
          <w:tab w:val="left" w:pos="3694"/>
          <w:tab w:val="center" w:pos="4677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8E55A2" w:rsidRPr="008E55A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E55A2" w:rsidRPr="008E55A2" w:rsidRDefault="008E55A2" w:rsidP="008E55A2">
      <w:pPr>
        <w:tabs>
          <w:tab w:val="left" w:pos="2893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55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8E55A2" w:rsidRPr="008E55A2" w:rsidRDefault="008E55A2" w:rsidP="008E55A2">
      <w:pPr>
        <w:tabs>
          <w:tab w:val="left" w:pos="2893"/>
        </w:tabs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109" w:rsidRPr="00107109" w:rsidRDefault="00107109" w:rsidP="00107109">
      <w:pPr>
        <w:numPr>
          <w:ilvl w:val="0"/>
          <w:numId w:val="8"/>
        </w:numPr>
        <w:tabs>
          <w:tab w:val="left" w:pos="2893"/>
        </w:tabs>
        <w:spacing w:after="16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Комплекс основных характеристик дополнительной общеобразовательной общеразвивающей программы:</w:t>
      </w:r>
    </w:p>
    <w:p w:rsidR="00107109" w:rsidRPr="00107109" w:rsidRDefault="009E1B8A" w:rsidP="00107109">
      <w:pPr>
        <w:tabs>
          <w:tab w:val="left" w:pos="4800"/>
          <w:tab w:val="left" w:pos="6500"/>
        </w:tabs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07109"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Пояснительная записка……………………..………………………...……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107109"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Цель и задачи программы…………………………...……………………..6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1.3. Содержание программы 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года об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учения.......……………………………...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Планируемые результаты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года обучения……………....……………….....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1.4. Содержание программы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 года 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обучения………………………..…………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17</w:t>
      </w:r>
    </w:p>
    <w:p w:rsid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Планируемые результаты 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 года</w:t>
      </w:r>
      <w:r w:rsidR="00DD2E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обучения……………......……………...…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26</w:t>
      </w:r>
    </w:p>
    <w:p w:rsidR="00107109" w:rsidRDefault="00DD2E90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1.5. Содержание программы 3 года обучения…………………………………..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26</w:t>
      </w:r>
    </w:p>
    <w:p w:rsidR="00107109" w:rsidRPr="00107109" w:rsidRDefault="00DD2E90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Планируемые </w:t>
      </w:r>
      <w:r w:rsidR="00D02B1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результаты</w:t>
      </w:r>
      <w:r w:rsid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 года обуче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ния………………</w:t>
      </w:r>
      <w:r w:rsidR="00D02B1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………………….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39</w:t>
      </w:r>
    </w:p>
    <w:p w:rsidR="00107109" w:rsidRPr="00107109" w:rsidRDefault="00107109" w:rsidP="00107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2. Комплекс организационно-педагогических условий </w:t>
      </w:r>
      <w:r w:rsidRPr="0010710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дополнительной общеобразовательной общеразвивающей программы:</w:t>
      </w:r>
    </w:p>
    <w:p w:rsidR="00107109" w:rsidRPr="00107109" w:rsidRDefault="00107109" w:rsidP="001071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2.1. Календарный учебный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график …………………………………………......41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2.2. Условия реализаци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программы………………………………………….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...44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2.3. Формы аттеста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ии………………...………………………………………....45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2.4. Оценочные матер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алы ………………………………………………….......46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2.5. Методическое обеспечение........................................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......</w:t>
      </w:r>
      <w:r w:rsidR="00A906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..............................47</w:t>
      </w:r>
      <w:bookmarkStart w:id="0" w:name="_GoBack"/>
      <w:bookmarkEnd w:id="0"/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2.6. Блок «Воспитание» ......................................................</w:t>
      </w:r>
      <w:r w:rsidR="008519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....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............................. </w:t>
      </w:r>
      <w:r w:rsidR="00A906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50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07109" w:rsidRPr="00107109" w:rsidRDefault="00107109" w:rsidP="00107109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Информационные ресурсы, литература</w:t>
      </w:r>
      <w:r w:rsidR="00A906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………………………......…....……53</w:t>
      </w:r>
    </w:p>
    <w:p w:rsidR="00107109" w:rsidRPr="00107109" w:rsidRDefault="00107109" w:rsidP="00107109">
      <w:pPr>
        <w:tabs>
          <w:tab w:val="left" w:pos="4800"/>
          <w:tab w:val="left" w:pos="650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Приложения</w:t>
      </w:r>
      <w:r w:rsidR="009E1B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……………………………………………………………………..55</w:t>
      </w:r>
    </w:p>
    <w:p w:rsidR="00107109" w:rsidRPr="00107109" w:rsidRDefault="00107109" w:rsidP="0010710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E55A2" w:rsidRDefault="008E55A2"/>
    <w:p w:rsidR="008E55A2" w:rsidRDefault="008E55A2"/>
    <w:p w:rsidR="008E55A2" w:rsidRDefault="008E55A2"/>
    <w:p w:rsidR="008E55A2" w:rsidRDefault="008E55A2"/>
    <w:p w:rsidR="00847466" w:rsidRDefault="00847466"/>
    <w:p w:rsidR="00107109" w:rsidRPr="00107109" w:rsidRDefault="00107109" w:rsidP="00107109">
      <w:pPr>
        <w:tabs>
          <w:tab w:val="left" w:pos="3694"/>
        </w:tabs>
        <w:spacing w:after="16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8E55A2" w:rsidRPr="008E55A2" w:rsidRDefault="008E55A2" w:rsidP="007C1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55A2" w:rsidRPr="008E55A2" w:rsidRDefault="008E55A2" w:rsidP="008E55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E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хореографии – явление общечеловеческое, имеющее многовековую историю развития. В основе его происхождения лежит потребность человека выразить свои эмоции средствами пластики. Хореография – искусство синтетическое, в ней музыка оживает в движении, приобретает осязательную форму, а движения становятся слышащими.</w:t>
      </w:r>
    </w:p>
    <w:p w:rsidR="008E55A2" w:rsidRPr="008E55A2" w:rsidRDefault="008E55A2" w:rsidP="008E55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Хореография, как искусство коллективное, способствует развитию чувства коллективизма, требовательности друг к другу, доброты, принципиальности, стойкости и мужества, что может оказать внимание на исполнительскую деятельность обучающихся, - ведь в танце проявляются характер и духовные качества личности.</w:t>
      </w:r>
    </w:p>
    <w:p w:rsidR="008E55A2" w:rsidRDefault="008E55A2" w:rsidP="008E55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«Мир танца</w:t>
      </w:r>
      <w:r w:rsidRPr="008E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художественную направленность и является важнейшим звеном в развитии и воспитании подрастающего поколения.</w:t>
      </w:r>
    </w:p>
    <w:p w:rsidR="00107109" w:rsidRPr="007C18A1" w:rsidRDefault="00107109" w:rsidP="001071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7C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состоит в том, что она представляет собой синтез классической, народной и современной хореографии, то есть широкий спектр хореографического образования. Содержание программы разработано в соответствии с требованиями программ нового поколения, что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возможным проследить развитие</w:t>
      </w:r>
      <w:r w:rsidRPr="007C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обучающегося.</w:t>
      </w:r>
    </w:p>
    <w:p w:rsidR="00107109" w:rsidRDefault="00107109" w:rsidP="008E55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5A2" w:rsidRDefault="008E55A2" w:rsidP="008E55A2">
      <w:pPr>
        <w:spacing w:after="160" w:line="360" w:lineRule="auto"/>
        <w:ind w:left="60" w:firstLine="64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5A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составлена в соответствии со следующими нормативно-правовыми документами: 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Указ Президента Российской Федерации от 29 мая 2017 года № 240 «Об объявлении в Российской Федерации Десятилетия детства»;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 w:rsidRPr="00107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107109" w:rsidRPr="00107109" w:rsidRDefault="00107109" w:rsidP="0010710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0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124E7" w:rsidRPr="00107109" w:rsidRDefault="00107109" w:rsidP="00107109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12. Устав МБУ ДО «Вожегодский ЦДО»</w:t>
      </w:r>
    </w:p>
    <w:p w:rsidR="008E55A2" w:rsidRPr="007C18A1" w:rsidRDefault="007C18A1" w:rsidP="007C18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8E55A2" w:rsidRPr="007C1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</w:t>
      </w:r>
      <w:r w:rsidR="00D41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аммы.</w:t>
      </w:r>
      <w:r w:rsidR="008E55A2" w:rsidRPr="007C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Учитывая требования современного дополнительного образования, программа реализует: приобщение подрастающего поколения к ценностям культуры и искусства, сохранение и охрана здоровья детей, ориентацию индивидуальных особенностей ребенка, бережное сохранение и приумножение таких важных качеств обучающегося как инициативность, фантазия.</w:t>
      </w:r>
    </w:p>
    <w:p w:rsidR="008E55A2" w:rsidRPr="007C18A1" w:rsidRDefault="008E55A2" w:rsidP="007C18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Педагогическая целесообразность </w:t>
      </w:r>
      <w:r w:rsidRPr="007C1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общеобразовательной общера</w:t>
      </w:r>
      <w:r w:rsidR="007C1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звивающей программы «Мир танца</w:t>
      </w:r>
      <w:r w:rsidRPr="007C1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направлена</w:t>
      </w:r>
      <w:r w:rsidRPr="007C1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создание условий для развития </w:t>
      </w:r>
      <w:r w:rsidR="00A636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r w:rsidR="00A6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данных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7C18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18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культуры творческой личности,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приобщение к </w:t>
      </w:r>
      <w:r w:rsidRPr="007C18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общечеловеческим ценностям через собственное творчество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создание условий для социального, культурного и профессионального самоопределения, творческой самореализации. Содержание программы расширяет представления </w:t>
      </w:r>
      <w:r w:rsidRPr="007C1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Pr="007C18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танцевальных стилях и направлениях,</w:t>
      </w:r>
      <w:r w:rsidRPr="007C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8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формирует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18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чувство гармонии</w:t>
      </w:r>
      <w:r w:rsidRPr="007C18A1">
        <w:rPr>
          <w:rFonts w:ascii="Times New Roman" w:eastAsia="Calibri" w:hAnsi="Times New Roman" w:cs="Times New Roman"/>
          <w:sz w:val="28"/>
          <w:szCs w:val="28"/>
          <w:lang w:eastAsia="ru-RU"/>
        </w:rPr>
        <w:t>, способствует укреплению здоровья.</w:t>
      </w:r>
    </w:p>
    <w:p w:rsidR="008E55A2" w:rsidRPr="007C18A1" w:rsidRDefault="008E55A2" w:rsidP="007C18A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C18A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Сотрудничество, мобильность, динамизм, конструктивность, ответственность – это именно те личностные качества, которые формируются у обучающихся в результате систематических занятий хореографией.</w:t>
      </w:r>
    </w:p>
    <w:p w:rsidR="008E55A2" w:rsidRPr="007C18A1" w:rsidRDefault="008E55A2" w:rsidP="007C18A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8A1">
        <w:rPr>
          <w:rFonts w:ascii="Times New Roman" w:hAnsi="Times New Roman"/>
          <w:b/>
          <w:sz w:val="28"/>
          <w:szCs w:val="28"/>
        </w:rPr>
        <w:t>Отличительной особенностью</w:t>
      </w:r>
      <w:r w:rsidRPr="007C18A1">
        <w:rPr>
          <w:rFonts w:ascii="Times New Roman" w:hAnsi="Times New Roman"/>
          <w:sz w:val="28"/>
          <w:szCs w:val="28"/>
        </w:rPr>
        <w:t xml:space="preserve"> программы является её направленность на формирование у обучающихся широкого спектра умений и навыков в области танцевального искусства. В основе формирования исполнительских способностей лежат два главных вида деятельности обучающихся: изучение теории и творческая практика. Ценность необходимых для творчества знаний определяется, прежде всего, их системностью, ведущим, структурообразующим элементом, который является классическая хореографическая подготовка. Другими значимыми элементами являются пластика тела и чувство ритма</w:t>
      </w:r>
      <w:r w:rsidRPr="007C18A1">
        <w:rPr>
          <w:rFonts w:ascii="Times New Roman" w:hAnsi="Times New Roman"/>
          <w:iCs/>
          <w:sz w:val="28"/>
          <w:szCs w:val="28"/>
        </w:rPr>
        <w:t>.</w:t>
      </w:r>
    </w:p>
    <w:p w:rsidR="007C18A1" w:rsidRDefault="007C18A1" w:rsidP="007C18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D413E1" w:rsidRPr="00D413E1">
        <w:rPr>
          <w:rFonts w:ascii="Times New Roman" w:hAnsi="Times New Roman" w:cs="Times New Roman"/>
          <w:sz w:val="28"/>
          <w:szCs w:val="28"/>
        </w:rPr>
        <w:t>За период обучения дети получают базовый объем знаний и умений и имеют во</w:t>
      </w:r>
      <w:r w:rsidR="00D413E1">
        <w:rPr>
          <w:rFonts w:ascii="Times New Roman" w:hAnsi="Times New Roman" w:cs="Times New Roman"/>
          <w:sz w:val="28"/>
          <w:szCs w:val="28"/>
        </w:rPr>
        <w:t>зможность перейти на продвинутый</w:t>
      </w:r>
      <w:r w:rsidR="00D413E1" w:rsidRPr="00D413E1">
        <w:rPr>
          <w:rFonts w:ascii="Times New Roman" w:hAnsi="Times New Roman" w:cs="Times New Roman"/>
          <w:sz w:val="28"/>
          <w:szCs w:val="28"/>
        </w:rPr>
        <w:t xml:space="preserve"> </w:t>
      </w:r>
      <w:r w:rsidR="00DA1921" w:rsidRPr="00D413E1">
        <w:rPr>
          <w:rFonts w:ascii="Times New Roman" w:hAnsi="Times New Roman" w:cs="Times New Roman"/>
          <w:sz w:val="28"/>
          <w:szCs w:val="28"/>
        </w:rPr>
        <w:t>уровень </w:t>
      </w:r>
      <w:r w:rsidR="00DA1921">
        <w:rPr>
          <w:rFonts w:ascii="Times New Roman" w:hAnsi="Times New Roman" w:cs="Times New Roman"/>
          <w:sz w:val="28"/>
          <w:szCs w:val="28"/>
        </w:rPr>
        <w:t>по</w:t>
      </w:r>
      <w:r w:rsidR="00D413E1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D413E1" w:rsidRPr="00824FE4">
        <w:rPr>
          <w:rStyle w:val="a7"/>
          <w:rFonts w:ascii="Times New Roman" w:hAnsi="Times New Roman" w:cs="Times New Roman"/>
          <w:b w:val="0"/>
          <w:sz w:val="28"/>
          <w:szCs w:val="28"/>
        </w:rPr>
        <w:t>«Хореографическое искусство».</w:t>
      </w:r>
      <w:r w:rsidR="00D413E1" w:rsidRPr="00D413E1">
        <w:rPr>
          <w:rFonts w:ascii="Times New Roman" w:hAnsi="Times New Roman" w:cs="Times New Roman"/>
          <w:sz w:val="28"/>
          <w:szCs w:val="28"/>
        </w:rPr>
        <w:t> </w:t>
      </w:r>
    </w:p>
    <w:p w:rsidR="00B124E7" w:rsidRPr="00B124E7" w:rsidRDefault="00B124E7" w:rsidP="00B124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24E7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Обучение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 программе «Мир танца</w:t>
      </w:r>
      <w:r w:rsidRPr="00B124E7">
        <w:rPr>
          <w:rFonts w:ascii="Times New Roman" w:eastAsia="Calibri" w:hAnsi="Times New Roman" w:cs="Times New Roman"/>
          <w:iCs/>
          <w:sz w:val="28"/>
          <w:szCs w:val="28"/>
        </w:rPr>
        <w:t>» в МБУ ДО «Вожегодский ЦДО» ведётся на русском языке.</w:t>
      </w:r>
    </w:p>
    <w:p w:rsidR="00107109" w:rsidRPr="00107109" w:rsidRDefault="00107109" w:rsidP="00107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Адресат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дети от 9 до 12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лет, желающие заниматься хореографией, независимо от уровня способностей и не имеющие ограничений по здоровью.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Предполагаемые возрастные группы: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- 9-10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лет (1-й год обучения),</w:t>
      </w:r>
    </w:p>
    <w:p w:rsid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- 10-11 лет (2-й год обучения),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- 11-12 лет (3-й год обучения).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Количественный состав групп – 15-20 человек.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Сроки реализации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 года – 432 часа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1-й год обучения – 2 раза в неделю по 2 академических часа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(академический час составляет 40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мин.), 144 часа в год;</w:t>
      </w:r>
    </w:p>
    <w:p w:rsid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2-й год обучения — 2 раза в неделю по 2 академических часа (академический час сост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авляет 40 мин.), 144 часа в год;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-й год обучения — 2 раза в неделю по 2 академических часа (академический час сост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авляет 40 мин.), 144 часа в год.</w:t>
      </w:r>
    </w:p>
    <w:p w:rsidR="00B124E7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Форма обучения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очная, очная с применением дистанционных образовательных технологий.</w:t>
      </w:r>
    </w:p>
    <w:p w:rsidR="00B124E7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Виды занятий: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теоретические, практические, репетиционные занятия, мас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тер-классы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постановочная хореографическая работа, концертная деятельность.</w:t>
      </w:r>
    </w:p>
    <w:p w:rsidR="003B4FC7" w:rsidRPr="00847466" w:rsidRDefault="00B124E7" w:rsidP="008474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4E7">
        <w:rPr>
          <w:rFonts w:ascii="Times New Roman" w:eastAsia="Calibri" w:hAnsi="Times New Roman" w:cs="Times New Roman"/>
          <w:sz w:val="28"/>
          <w:szCs w:val="28"/>
        </w:rPr>
        <w:t xml:space="preserve">При отсутствии возможности проводить занятия в традиционной форме, программой предусмотрен дистанционный формат обучения с использованием онлайн-платформы </w:t>
      </w:r>
      <w:r w:rsidRPr="00B124E7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B124E7">
        <w:rPr>
          <w:rFonts w:ascii="Times New Roman" w:eastAsia="Calibri" w:hAnsi="Times New Roman" w:cs="Times New Roman"/>
          <w:sz w:val="28"/>
          <w:szCs w:val="28"/>
        </w:rPr>
        <w:t xml:space="preserve"> (в режиме конференции), в режиме видео-трансляции в социальной сети ВКонтакте (группа Хореографическое объединение «Ритм» </w:t>
      </w:r>
      <w:hyperlink r:id="rId10" w:history="1">
        <w:r w:rsidRPr="00B124E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https://vk.com/club170689137</w:t>
        </w:r>
      </w:hyperlink>
      <w:r w:rsidR="0084746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620AF" w:rsidRPr="003B4FC7" w:rsidRDefault="007238A9" w:rsidP="003B4F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3620AF" w:rsidRPr="007238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программы </w:t>
      </w:r>
      <w:r w:rsidR="003620AF" w:rsidRPr="007238A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620AF" w:rsidRPr="0072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</w:t>
      </w:r>
      <w:r w:rsidR="00B1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творческих способностей ребё</w:t>
      </w:r>
      <w:r w:rsidR="003620AF" w:rsidRPr="0072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через искусство хореографии.</w:t>
      </w:r>
    </w:p>
    <w:p w:rsidR="003620AF" w:rsidRPr="0006118E" w:rsidRDefault="003620AF" w:rsidP="003620AF">
      <w:pPr>
        <w:spacing w:line="36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6118E">
        <w:rPr>
          <w:rFonts w:ascii="Times New Roman" w:hAnsi="Times New Roman" w:cs="Times New Roman"/>
          <w:b/>
          <w:sz w:val="28"/>
          <w:szCs w:val="28"/>
        </w:rPr>
        <w:t>адачи:</w:t>
      </w:r>
      <w:r w:rsidRPr="00061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AF" w:rsidRPr="0006118E" w:rsidRDefault="003620AF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Образовательные:</w:t>
      </w:r>
    </w:p>
    <w:p w:rsidR="003620AF" w:rsidRPr="0006118E" w:rsidRDefault="003620AF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сформировать практические умения и навыки;</w:t>
      </w:r>
    </w:p>
    <w:p w:rsidR="003620AF" w:rsidRPr="0006118E" w:rsidRDefault="003620AF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дать определенные теоретические знания;</w:t>
      </w:r>
    </w:p>
    <w:p w:rsidR="003620AF" w:rsidRPr="0006118E" w:rsidRDefault="003620AF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научить лучше чувствовать собственное тело, как в физических аспектах, так и духовных его проявлениях;</w:t>
      </w:r>
    </w:p>
    <w:p w:rsidR="003620AF" w:rsidRDefault="003620AF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научить самостоятельно пользоваться полученными практическими нав</w:t>
      </w:r>
      <w:r>
        <w:rPr>
          <w:rFonts w:ascii="Times New Roman" w:hAnsi="Times New Roman" w:cs="Times New Roman"/>
          <w:sz w:val="28"/>
          <w:szCs w:val="28"/>
        </w:rPr>
        <w:t>ыками и теоретическими знаниями.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D509B">
        <w:rPr>
          <w:rFonts w:ascii="Times New Roman" w:hAnsi="Times New Roman" w:cs="Times New Roman"/>
          <w:b/>
          <w:sz w:val="28"/>
          <w:szCs w:val="28"/>
        </w:rPr>
        <w:t>. Развивающие: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приобщить детей к танцевальному искусству;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сформировать определенную эстетическую танцевальную культуру;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развить выраженное желание и сформировать умения самостоятельного образовательного, творческого и духовного развития;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сформировать умение терпимо относится к любым видам искусства, в том числе и к национальному, правильно их оценивать в собственном сознании;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развить нравственно – эстетическую отзывчивость на прекрасное и безобразное жизни и в искусстве;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укрепить здоровье и развить физическую выносливость;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 xml:space="preserve">- формирование и развитие </w:t>
      </w:r>
      <w:r w:rsidR="00DA1921" w:rsidRPr="000D509B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 w:rsidRPr="000D509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 xml:space="preserve">- удовлетворение </w:t>
      </w:r>
      <w:r w:rsidR="00DA1921" w:rsidRPr="000D509B">
        <w:rPr>
          <w:rFonts w:ascii="Times New Roman" w:hAnsi="Times New Roman" w:cs="Times New Roman"/>
          <w:sz w:val="28"/>
          <w:szCs w:val="28"/>
        </w:rPr>
        <w:t>индивидуальных потребностей,</w:t>
      </w:r>
      <w:r w:rsidRPr="000D509B">
        <w:rPr>
          <w:rFonts w:ascii="Times New Roman" w:hAnsi="Times New Roman" w:cs="Times New Roman"/>
          <w:sz w:val="28"/>
          <w:szCs w:val="28"/>
        </w:rPr>
        <w:t xml:space="preserve"> обучающихся в нравственном, художественно-эстетическом развитии;</w:t>
      </w:r>
    </w:p>
    <w:p w:rsidR="000D509B" w:rsidRPr="000D509B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 xml:space="preserve">- выявление, развитие и поддержку талантливых обучающихся, а </w:t>
      </w:r>
      <w:r w:rsidR="00DA1921" w:rsidRPr="000D509B">
        <w:rPr>
          <w:rFonts w:ascii="Times New Roman" w:hAnsi="Times New Roman" w:cs="Times New Roman"/>
          <w:sz w:val="28"/>
          <w:szCs w:val="28"/>
        </w:rPr>
        <w:t>также</w:t>
      </w:r>
      <w:r w:rsidRPr="000D509B">
        <w:rPr>
          <w:rFonts w:ascii="Times New Roman" w:hAnsi="Times New Roman" w:cs="Times New Roman"/>
          <w:sz w:val="28"/>
          <w:szCs w:val="28"/>
        </w:rPr>
        <w:t xml:space="preserve"> лиц, проявивших выдающиеся способности;</w:t>
      </w:r>
    </w:p>
    <w:p w:rsidR="000D509B" w:rsidRPr="005B30FC" w:rsidRDefault="000D509B" w:rsidP="000D50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B">
        <w:rPr>
          <w:rFonts w:ascii="Times New Roman" w:hAnsi="Times New Roman" w:cs="Times New Roman"/>
          <w:sz w:val="28"/>
          <w:szCs w:val="28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обучающихся.</w:t>
      </w:r>
    </w:p>
    <w:p w:rsidR="003620AF" w:rsidRPr="0006118E" w:rsidRDefault="000D509B" w:rsidP="00362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3620AF" w:rsidRPr="000611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620AF" w:rsidRPr="000611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0AF" w:rsidRPr="0006118E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Воспитательные:</w:t>
      </w:r>
    </w:p>
    <w:p w:rsidR="003620AF" w:rsidRPr="0006118E" w:rsidRDefault="003620AF" w:rsidP="00477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воспитать человека, способного существовать в современном мире с максимальной пользой;</w:t>
      </w:r>
    </w:p>
    <w:p w:rsidR="003620AF" w:rsidRPr="0006118E" w:rsidRDefault="003620AF" w:rsidP="00477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создать дружный коллектив;</w:t>
      </w:r>
    </w:p>
    <w:p w:rsidR="003620AF" w:rsidRDefault="003620AF" w:rsidP="00477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8E">
        <w:rPr>
          <w:rFonts w:ascii="Times New Roman" w:hAnsi="Times New Roman" w:cs="Times New Roman"/>
          <w:sz w:val="28"/>
          <w:szCs w:val="28"/>
        </w:rPr>
        <w:t>- сфо</w:t>
      </w:r>
      <w:r>
        <w:rPr>
          <w:rFonts w:ascii="Times New Roman" w:hAnsi="Times New Roman" w:cs="Times New Roman"/>
          <w:sz w:val="28"/>
          <w:szCs w:val="28"/>
        </w:rPr>
        <w:t>рмировать нравственную культуру;</w:t>
      </w:r>
    </w:p>
    <w:p w:rsidR="003620AF" w:rsidRDefault="003620AF" w:rsidP="00477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здорового и безопасного образа жизни;</w:t>
      </w:r>
    </w:p>
    <w:p w:rsidR="003620AF" w:rsidRDefault="003620AF" w:rsidP="00477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обучающихся;</w:t>
      </w:r>
    </w:p>
    <w:p w:rsidR="007238A9" w:rsidRDefault="004775DA" w:rsidP="00851986">
      <w:pPr>
        <w:spacing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20AF">
        <w:rPr>
          <w:rFonts w:ascii="Times New Roman" w:hAnsi="Times New Roman" w:cs="Times New Roman"/>
          <w:sz w:val="28"/>
          <w:szCs w:val="28"/>
        </w:rPr>
        <w:t>у</w:t>
      </w:r>
      <w:r w:rsidR="003620AF" w:rsidRPr="00C861E2">
        <w:rPr>
          <w:rFonts w:ascii="Times New Roman" w:hAnsi="Times New Roman" w:cs="Times New Roman"/>
          <w:sz w:val="28"/>
          <w:szCs w:val="28"/>
        </w:rPr>
        <w:t>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государственных образовательных стандартов и федеральных государственных требований.</w:t>
      </w:r>
    </w:p>
    <w:p w:rsidR="002D0A1D" w:rsidRPr="002D0A1D" w:rsidRDefault="002D0A1D" w:rsidP="002D0A1D">
      <w:pPr>
        <w:spacing w:line="360" w:lineRule="auto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D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2D0A1D" w:rsidRDefault="002D0A1D" w:rsidP="002D0A1D">
      <w:pPr>
        <w:spacing w:line="360" w:lineRule="auto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2D0A1D" w:rsidRDefault="00D02B1D" w:rsidP="002D0A1D">
      <w:pPr>
        <w:spacing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0A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0A1D" w:rsidRDefault="00D02B1D" w:rsidP="002D0A1D">
      <w:pPr>
        <w:spacing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0A1D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D02B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технику исполнения базовых элементов ритмики;</w:t>
      </w: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Освоение новых движений, комбинаций и элементов по классическому танцу;</w:t>
      </w: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2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 новых движений, комбинаций и элементов по народно-сценическому танцу.</w:t>
      </w: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 xml:space="preserve">       Развивающие:</w:t>
      </w:r>
    </w:p>
    <w:p w:rsidR="00D02B1D" w:rsidRDefault="003933B2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специальные</w:t>
      </w:r>
      <w:r w:rsidR="00D02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танцевальные данные(выворотность, гибкость, подвижность</w:t>
      </w:r>
      <w:r w:rsidR="00D02B1D">
        <w:rPr>
          <w:rFonts w:ascii="Times New Roman" w:hAnsi="Times New Roman" w:cs="Times New Roman"/>
          <w:sz w:val="28"/>
          <w:szCs w:val="28"/>
        </w:rPr>
        <w:t xml:space="preserve"> суставов);</w:t>
      </w:r>
    </w:p>
    <w:p w:rsidR="003933B2" w:rsidRPr="005B30FC" w:rsidRDefault="00D02B1D" w:rsidP="003933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33B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933B2" w:rsidRPr="000D509B">
        <w:rPr>
          <w:rFonts w:ascii="Times New Roman" w:hAnsi="Times New Roman" w:cs="Times New Roman"/>
          <w:sz w:val="28"/>
          <w:szCs w:val="28"/>
        </w:rPr>
        <w:t xml:space="preserve">необходимых условий для личностного </w:t>
      </w:r>
      <w:r w:rsidR="003933B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933B2" w:rsidRPr="000D509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D02B1D" w:rsidRDefault="00D02B1D" w:rsidP="002D0A1D">
      <w:pPr>
        <w:spacing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2B1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02B1D" w:rsidRDefault="003933B2" w:rsidP="002D0A1D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1.Приобщить обучающихся к хореографическому искусству;</w:t>
      </w:r>
    </w:p>
    <w:p w:rsidR="00D02B1D" w:rsidRPr="003933B2" w:rsidRDefault="00D02B1D" w:rsidP="003933B2">
      <w:pPr>
        <w:spacing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2.Формировать чувства коллективизма и товарищества.</w:t>
      </w:r>
    </w:p>
    <w:p w:rsidR="003D41F0" w:rsidRDefault="00B124E7" w:rsidP="00B124E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="003D41F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6D9">
        <w:rPr>
          <w:rFonts w:ascii="Times New Roman" w:hAnsi="Times New Roman" w:cs="Times New Roman"/>
          <w:b/>
          <w:sz w:val="28"/>
          <w:szCs w:val="28"/>
        </w:rPr>
        <w:t>1</w:t>
      </w:r>
      <w:r w:rsidR="003D41F0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101"/>
        <w:gridCol w:w="2231"/>
        <w:gridCol w:w="1666"/>
        <w:gridCol w:w="1666"/>
        <w:gridCol w:w="1666"/>
        <w:gridCol w:w="1725"/>
      </w:tblGrid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Разделы, названия тем</w:t>
            </w:r>
          </w:p>
        </w:tc>
        <w:tc>
          <w:tcPr>
            <w:tcW w:w="1666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66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66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7" w:type="dxa"/>
          </w:tcPr>
          <w:p w:rsidR="00A636D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1" w:type="dxa"/>
          </w:tcPr>
          <w:p w:rsidR="00A636D9" w:rsidRPr="00A636D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Ритмика.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A636D9" w:rsidRPr="00A636D9">
              <w:rPr>
                <w:rFonts w:ascii="Times New Roman" w:hAnsi="Times New Roman" w:cs="Times New Roman"/>
                <w:sz w:val="28"/>
                <w:szCs w:val="28"/>
              </w:rPr>
              <w:t>ar terre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09" w:rsidRPr="00A636D9" w:rsidTr="00A636D9">
        <w:tc>
          <w:tcPr>
            <w:tcW w:w="1101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спины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выворотностью ног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силой ног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Растяжка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107109" w:rsidRPr="00663BE6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1" w:type="dxa"/>
          </w:tcPr>
          <w:p w:rsidR="00A636D9" w:rsidRPr="00A636D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A636D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A636D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корпуса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Позиции рук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 – plies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7109" w:rsidRP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Battements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tendus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10710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2231" w:type="dxa"/>
          </w:tcPr>
          <w:p w:rsidR="00107109" w:rsidRPr="00107109" w:rsidRDefault="00107109" w:rsidP="001071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dehors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dedans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Demi rond de jambe par terre en dehors en dedans</w:t>
            </w:r>
            <w:r w:rsidRPr="0010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10710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231" w:type="dxa"/>
          </w:tcPr>
          <w:p w:rsidR="00107109" w:rsidRPr="00663BE6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Battements releves lents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07109" w:rsidRPr="00107109" w:rsidRDefault="00107109" w:rsidP="00107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0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 le cou – de – pied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107109" w:rsidRPr="00A636D9" w:rsidTr="00A636D9">
        <w:tc>
          <w:tcPr>
            <w:tcW w:w="1101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231" w:type="dxa"/>
          </w:tcPr>
          <w:p w:rsidR="00107109" w:rsidRDefault="00107109" w:rsidP="001071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Battements releves lents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710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107109" w:rsidRPr="00A636D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666" w:type="dxa"/>
          </w:tcPr>
          <w:p w:rsidR="00A636D9" w:rsidRPr="0010710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A636D9" w:rsidRPr="0010710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3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Demi и grand plie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231" w:type="dxa"/>
          </w:tcPr>
          <w:p w:rsidR="00663BE6" w:rsidRPr="0085198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tendus.</w:t>
            </w:r>
          </w:p>
          <w:p w:rsidR="00663BE6" w:rsidRPr="0085198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jetes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231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Характерный</w:t>
            </w:r>
            <w:r w:rsidRPr="002B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ronde de iambe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ronde de pied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Выстукивания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attements fondus.</w:t>
            </w:r>
          </w:p>
          <w:p w:rsidR="00663BE6" w:rsidRPr="00A636D9" w:rsidRDefault="00663BE6" w:rsidP="00663B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«верёвочке» и «верёвочка»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2231" w:type="dxa"/>
          </w:tcPr>
          <w:p w:rsidR="00663BE6" w:rsidRPr="0085198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developpe.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 battements jetes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Releve на п/п.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Перегибы корпуса.</w:t>
            </w:r>
          </w:p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Положение ног, рук, позы.</w:t>
            </w:r>
          </w:p>
          <w:p w:rsidR="00663BE6" w:rsidRPr="00A636D9" w:rsidRDefault="00663BE6" w:rsidP="00663B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Поклоны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2231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Ходы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Припадание.</w:t>
            </w:r>
          </w:p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E6" w:rsidRPr="003D41F0" w:rsidRDefault="00663BE6" w:rsidP="00663B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Моталочка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663BE6" w:rsidRPr="00A636D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4775DA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36D9" w:rsidRPr="00A63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Репетиционно-постановочная работа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666" w:type="dxa"/>
          </w:tcPr>
          <w:p w:rsidR="00A636D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636D9" w:rsidRPr="00107109" w:rsidRDefault="0010710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Концертный просмотр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A636D9" w:rsidRPr="0010710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09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666" w:type="dxa"/>
          </w:tcPr>
          <w:p w:rsidR="00A636D9" w:rsidRPr="0010710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A636D9" w:rsidRPr="00107109" w:rsidRDefault="00663BE6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717" w:type="dxa"/>
          </w:tcPr>
          <w:p w:rsidR="00A636D9" w:rsidRPr="00A636D9" w:rsidRDefault="00A636D9" w:rsidP="003D41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B1D" w:rsidRDefault="00D02B1D" w:rsidP="009F1B6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1F0" w:rsidRDefault="002D0A1D" w:rsidP="009F1B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0D509B" w:rsidRDefault="004775DA" w:rsidP="004775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«Вводное занятие» </w:t>
      </w:r>
      <w:r w:rsidR="00107109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107109" w:rsidRDefault="00107109" w:rsidP="0010710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>Теория: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(2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  <w:r w:rsidRPr="001071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Техника безопасности на занятиях. Форма для занятия. ПДД. ППБ.</w:t>
      </w:r>
    </w:p>
    <w:p w:rsidR="000D509B" w:rsidRDefault="003D41F0" w:rsidP="0010710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«Ритмика»</w:t>
      </w:r>
      <w:r w:rsidR="00107109">
        <w:rPr>
          <w:rFonts w:ascii="Times New Roman" w:hAnsi="Times New Roman" w:cs="Times New Roman"/>
          <w:b/>
          <w:bCs/>
          <w:sz w:val="28"/>
          <w:szCs w:val="28"/>
        </w:rPr>
        <w:t xml:space="preserve"> (12 часов)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Теория: (2 ч.) </w:t>
      </w:r>
      <w:r w:rsidRPr="00107109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(10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Данный этап обучения базируется на системе классического тренажа. Поэтому ритмика здесь представлена только упражнениями на полу (par terre). Основными задачами занятий являются: развитие натянутости ног, выворотности, возможность прочувствовать эти моменты при работе у станка.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terre</w:t>
      </w:r>
      <w:r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Постановка спины: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работа головы при подтянутой спине в положении сидя;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работа стоп в этом же положении.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над выворотностью: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passses;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releves;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developpes.</w:t>
      </w:r>
    </w:p>
    <w:p w:rsidR="00107109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41F0" w:rsidRPr="003D41F0">
        <w:rPr>
          <w:rFonts w:ascii="Times New Roman" w:hAnsi="Times New Roman" w:cs="Times New Roman"/>
          <w:sz w:val="28"/>
          <w:szCs w:val="28"/>
        </w:rPr>
        <w:t xml:space="preserve">. Работа над силой ног: 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41F0" w:rsidRPr="003D41F0">
        <w:rPr>
          <w:rFonts w:ascii="Times New Roman" w:hAnsi="Times New Roman" w:cs="Times New Roman"/>
          <w:sz w:val="28"/>
          <w:szCs w:val="28"/>
        </w:rPr>
        <w:t>grand battments во всех направлениях.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Растяжка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</w:rPr>
        <w:t>. Упражнения на гибкость.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 упражнения на полу могут включаться проученные позиции рук для различных port de bras.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дел «Классический танец» </w:t>
      </w:r>
      <w:r w:rsidR="00107109">
        <w:rPr>
          <w:rFonts w:ascii="Times New Roman" w:hAnsi="Times New Roman" w:cs="Times New Roman"/>
          <w:b/>
          <w:bCs/>
          <w:sz w:val="28"/>
          <w:szCs w:val="28"/>
        </w:rPr>
        <w:t>(22 часа)</w:t>
      </w:r>
    </w:p>
    <w:p w:rsidR="00107109" w:rsidRPr="00107109" w:rsidRDefault="00663BE6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Теория: (5</w:t>
      </w:r>
      <w:r w:rsidR="00107109"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 </w:t>
      </w:r>
      <w:r w:rsidR="00107109" w:rsidRPr="00107109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107109" w:rsidRPr="00107109" w:rsidRDefault="00107109" w:rsidP="00107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</w:t>
      </w:r>
      <w:r w:rsid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(17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Экзерсис у станка.</w:t>
      </w:r>
    </w:p>
    <w:p w:rsidR="003D41F0" w:rsidRPr="003D41F0" w:rsidRDefault="00BE6A62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Постановка корпуса </w:t>
      </w:r>
      <w:r w:rsidR="003D41F0" w:rsidRPr="003D41F0">
        <w:rPr>
          <w:rFonts w:ascii="Times New Roman" w:hAnsi="Times New Roman" w:cs="Times New Roman"/>
          <w:sz w:val="28"/>
          <w:szCs w:val="28"/>
        </w:rPr>
        <w:t>лицом к палке: позиции ног I, II, III, V и IV выв. позиции.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 Позиции рук: подготовительное положение, I, II, III (вначале изучаются на середине зала при неполной выворотности ног.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3. Demi – plies: I, II, III, V, IV </w:t>
      </w:r>
      <w:r w:rsidRPr="003D41F0">
        <w:rPr>
          <w:rFonts w:ascii="Times New Roman" w:hAnsi="Times New Roman" w:cs="Times New Roman"/>
          <w:sz w:val="28"/>
          <w:szCs w:val="28"/>
        </w:rPr>
        <w:t>позиции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4. Battements tendus в сторону, вперёд, назад</w:t>
      </w:r>
      <w:r w:rsidR="000D509B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(сначала на 4 т 4/4, позже на 1 т. 4/4):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по I позиции;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demi – plies по I позиции.;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по V позиции.;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demi – plies по V позиции;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passe par terre 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3D41F0">
        <w:rPr>
          <w:rFonts w:ascii="Times New Roman" w:hAnsi="Times New Roman" w:cs="Times New Roman"/>
          <w:sz w:val="28"/>
          <w:szCs w:val="28"/>
        </w:rPr>
        <w:t>позиции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0710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3D41F0" w:rsidRPr="00107109">
        <w:rPr>
          <w:rFonts w:ascii="Times New Roman" w:hAnsi="Times New Roman" w:cs="Times New Roman"/>
          <w:sz w:val="28"/>
          <w:szCs w:val="28"/>
          <w:lang w:val="en-US"/>
        </w:rPr>
        <w:t xml:space="preserve"> en dehors en dedans .</w:t>
      </w:r>
    </w:p>
    <w:p w:rsidR="003D41F0" w:rsidRPr="00107109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  <w:lang w:val="de-DE"/>
        </w:rPr>
        <w:t>6. Demi rond de jambe par terre en dehors en dedans.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07109">
        <w:rPr>
          <w:rFonts w:ascii="Times New Roman" w:hAnsi="Times New Roman" w:cs="Times New Roman"/>
          <w:sz w:val="28"/>
          <w:szCs w:val="28"/>
          <w:lang w:val="de-DE"/>
        </w:rPr>
        <w:t>7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. Battements releves lents </w:t>
      </w:r>
      <w:r w:rsidR="003D41F0" w:rsidRPr="003D41F0">
        <w:rPr>
          <w:rFonts w:ascii="Times New Roman" w:hAnsi="Times New Roman" w:cs="Times New Roman"/>
          <w:sz w:val="28"/>
          <w:szCs w:val="28"/>
        </w:rPr>
        <w:t>на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45 </w:t>
      </w:r>
      <w:r w:rsidR="003D41F0" w:rsidRPr="003D41F0">
        <w:rPr>
          <w:rFonts w:ascii="Times New Roman" w:hAnsi="Times New Roman" w:cs="Times New Roman"/>
          <w:sz w:val="28"/>
          <w:szCs w:val="28"/>
        </w:rPr>
        <w:t>градусов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в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сторону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3D41F0" w:rsidRPr="003D41F0">
        <w:rPr>
          <w:rFonts w:ascii="Times New Roman" w:hAnsi="Times New Roman" w:cs="Times New Roman"/>
          <w:sz w:val="28"/>
          <w:szCs w:val="28"/>
        </w:rPr>
        <w:t>вперёд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3D41F0" w:rsidRPr="003D41F0">
        <w:rPr>
          <w:rFonts w:ascii="Times New Roman" w:hAnsi="Times New Roman" w:cs="Times New Roman"/>
          <w:sz w:val="28"/>
          <w:szCs w:val="28"/>
        </w:rPr>
        <w:t>назад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как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подготовка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к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battements tendus jetes.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Положение ноги sur le cou – de – pied основное и условное спереди и сзади.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</w:rPr>
        <w:t>. Releves на п/п по I, II позициям с вытянутых ног и с demi – plie.</w:t>
      </w:r>
    </w:p>
    <w:p w:rsidR="003D41F0" w:rsidRPr="003D41F0" w:rsidRDefault="00107109" w:rsidP="003D41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41F0" w:rsidRPr="003D41F0">
        <w:rPr>
          <w:rFonts w:ascii="Times New Roman" w:hAnsi="Times New Roman" w:cs="Times New Roman"/>
          <w:sz w:val="28"/>
          <w:szCs w:val="28"/>
        </w:rPr>
        <w:t>. Battements releves lents на 90 градусов с I и V позиций в сторону, вперёд и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назад.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«На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родно-сценический танец»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(32 часа)</w:t>
      </w:r>
    </w:p>
    <w:p w:rsidR="00663BE6" w:rsidRPr="00107109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Теория: (9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 </w:t>
      </w:r>
      <w:r w:rsidRPr="00107109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(23</w:t>
      </w:r>
      <w:r w:rsidRPr="0010710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1.Demi и grand plie по I, II, III, V позициям: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а) с акцентом вниз;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акцентом наверх.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2.Battements tendus: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переходом Р.Н. с носка на каблук;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</w:t>
      </w:r>
      <w:r w:rsidR="000D509B">
        <w:rPr>
          <w:rFonts w:ascii="Times New Roman" w:hAnsi="Times New Roman" w:cs="Times New Roman"/>
          <w:sz w:val="28"/>
          <w:szCs w:val="28"/>
        </w:rPr>
        <w:t>ё</w:t>
      </w:r>
      <w:r w:rsidRPr="003D41F0">
        <w:rPr>
          <w:rFonts w:ascii="Times New Roman" w:hAnsi="Times New Roman" w:cs="Times New Roman"/>
          <w:sz w:val="28"/>
          <w:szCs w:val="28"/>
        </w:rPr>
        <w:t>мом пятки О.Н.;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plie момент перевода ноги на каблук.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>3.Battements tendus jetes: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основной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вид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demi-plie в момент броска;</w:t>
      </w:r>
    </w:p>
    <w:p w:rsidR="003D41F0" w:rsidRPr="003D41F0" w:rsidRDefault="000D509B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demi-plie в момент возв</w:t>
      </w:r>
      <w:r w:rsidR="003D41F0" w:rsidRPr="003D41F0">
        <w:rPr>
          <w:rFonts w:ascii="Times New Roman" w:hAnsi="Times New Roman" w:cs="Times New Roman"/>
          <w:sz w:val="28"/>
          <w:szCs w:val="28"/>
        </w:rPr>
        <w:t>ращения Р.Н. в III позицию;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подъёмом пятки О.Н.</w:t>
      </w:r>
    </w:p>
    <w:p w:rsidR="003D41F0" w:rsidRPr="00663BE6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BE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D41F0" w:rsidRPr="00663B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D41F0" w:rsidRPr="003D41F0">
        <w:rPr>
          <w:rFonts w:ascii="Times New Roman" w:hAnsi="Times New Roman" w:cs="Times New Roman"/>
          <w:sz w:val="28"/>
          <w:szCs w:val="28"/>
        </w:rPr>
        <w:t>Характерный</w:t>
      </w:r>
      <w:r w:rsidR="003D41F0" w:rsidRPr="00663BE6">
        <w:rPr>
          <w:rFonts w:ascii="Times New Roman" w:hAnsi="Times New Roman" w:cs="Times New Roman"/>
          <w:sz w:val="28"/>
          <w:szCs w:val="28"/>
          <w:lang w:val="en-US"/>
        </w:rPr>
        <w:t xml:space="preserve"> ronde de iambe </w:t>
      </w:r>
      <w:r w:rsidR="003D41F0" w:rsidRPr="003D41F0">
        <w:rPr>
          <w:rFonts w:ascii="Times New Roman" w:hAnsi="Times New Roman" w:cs="Times New Roman"/>
          <w:sz w:val="28"/>
          <w:szCs w:val="28"/>
        </w:rPr>
        <w:t>и</w:t>
      </w:r>
      <w:r w:rsidR="003D41F0" w:rsidRPr="00663BE6">
        <w:rPr>
          <w:rFonts w:ascii="Times New Roman" w:hAnsi="Times New Roman" w:cs="Times New Roman"/>
          <w:sz w:val="28"/>
          <w:szCs w:val="28"/>
          <w:lang w:val="en-US"/>
        </w:rPr>
        <w:t xml:space="preserve"> ronde de pied: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до стороны;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полный ronde;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plie.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</w:rPr>
        <w:t>. Battements fondus – основной вид.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Подготовка к «верёвочке» и «верёвочка»: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подъёмом на п/п О.Н. в момент подъёма Р.Н. вверх;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разворотом бедра.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41F0" w:rsidRPr="003D41F0">
        <w:rPr>
          <w:rFonts w:ascii="Times New Roman" w:hAnsi="Times New Roman" w:cs="Times New Roman"/>
          <w:sz w:val="28"/>
          <w:szCs w:val="28"/>
        </w:rPr>
        <w:t>. Battements developpe: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plie.</w:t>
      </w:r>
    </w:p>
    <w:p w:rsidR="003D41F0" w:rsidRPr="00851986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1986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3D41F0"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Grand</w:t>
      </w:r>
      <w:r w:rsidR="003D41F0"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="003D41F0"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jetes</w:t>
      </w:r>
      <w:r w:rsidR="003D41F0" w:rsidRPr="0085198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41F0" w:rsidRPr="00851986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основной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вид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опусканием Р.Н. в положение pointe или на каблук;</w:t>
      </w:r>
    </w:p>
    <w:p w:rsidR="003D41F0" w:rsidRPr="003D41F0" w:rsidRDefault="000D509B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demi-plie на О.Н. и задерж</w:t>
      </w:r>
      <w:r w:rsidR="003D41F0" w:rsidRPr="003D41F0">
        <w:rPr>
          <w:rFonts w:ascii="Times New Roman" w:hAnsi="Times New Roman" w:cs="Times New Roman"/>
          <w:sz w:val="28"/>
          <w:szCs w:val="28"/>
        </w:rPr>
        <w:t>кой ноги в воздухе.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Упражнения лицом к станку: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</w:rPr>
        <w:t>.  Releve на п/п.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Перегибы корпуса.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Элементы русского танца.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1.Положение ног, рук, позы.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2.Поклоны.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3.Ходы: бытовой с притопом, переменный, девичий плавный ход, дробный ход, шаркающий шаг.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4.Припадание.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5.Ковырялочка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6.Моталочка.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«Репетицион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но-постановочная работа»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(76 часов)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Постановочная работа определяется педагогом в зависимости от пройденного объёма программы и подготовленности участников ансамбля, а также наличие у педагога интересного танцевального и музыкального материала. В зависимости от этих факторов репертуар коллектива может быть разнообразным и строиться не только на материале данной программы.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 xml:space="preserve">На данном этапе обучения происходит усложнение танцевальной лексики за счёт более сложных комбинаций и сочетаний движений. Музыкальный материал соответствует эмоциональной возрастной реакции детей на музыку, характер музыки – жизнерадостный, возможны различные обработки детских песен и народной музыки в эстрадном варианте. В течение двухлетнего обучения предмету «Народно-сценический танец» на основе проученного материала ставятся номера в копилку репертуара коллектива в характере народного или стилизованного танца с сюжетной направленностью. Музыкальный материал: эстрадная, народная музыка, эстрадная обработка народной музыки, возможно обращение к различным музыкальным размерам. </w:t>
      </w:r>
    </w:p>
    <w:p w:rsidR="00D02B1D" w:rsidRPr="00D02B1D" w:rsidRDefault="00D02B1D" w:rsidP="00D02B1D">
      <w:pPr>
        <w:spacing w:line="360" w:lineRule="auto"/>
        <w:ind w:right="117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1</w:t>
      </w:r>
      <w:r w:rsidRPr="003D4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обучения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основы постановочной и концертной деятельности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различные направления в хореографии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D41F0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классический экзерсис у танцевального станка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применять на практике правила постановки корпуса рук, ног и головы в хореографии.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основные ориентиры (рисунки) по инструкции педагога.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применять актерское мастерство и сценическое перевоплощение, и выразительность в хореографических композициях.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использовать специальную хореографическую терминологию на занятиях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D41F0">
        <w:rPr>
          <w:rFonts w:ascii="Times New Roman" w:hAnsi="Times New Roman" w:cs="Times New Roman"/>
          <w:b/>
          <w:sz w:val="28"/>
          <w:szCs w:val="28"/>
        </w:rPr>
        <w:t>меть навыки: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Выразительности и техники выполнения движений в хореографических композициях.</w:t>
      </w:r>
    </w:p>
    <w:p w:rsidR="00D02B1D" w:rsidRDefault="00D02B1D" w:rsidP="00D02B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lastRenderedPageBreak/>
        <w:t>2 год обучения</w:t>
      </w:r>
    </w:p>
    <w:p w:rsidR="00D02B1D" w:rsidRDefault="003933B2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2B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2B1D" w:rsidRDefault="003933B2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2B1D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Освоить понятия и термины программного материала;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Повторить пройденные движения классического танца с увеличением силовой нагрузки.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933B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3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809C4">
        <w:rPr>
          <w:rFonts w:ascii="Times New Roman" w:hAnsi="Times New Roman" w:cs="Times New Roman"/>
          <w:sz w:val="28"/>
          <w:szCs w:val="28"/>
        </w:rPr>
        <w:t>азвивать эстетическую танцевальную культуру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3B2" w:rsidRP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2.Способствовать  формированию музыкального, художественного вкуса посредством подбора интересного музыкального материала.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Воспитательные:</w:t>
      </w:r>
    </w:p>
    <w:p w:rsid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Воспитывать трудолюбие, дисциплину и ответственность;</w:t>
      </w:r>
    </w:p>
    <w:p w:rsidR="003933B2" w:rsidRPr="003933B2" w:rsidRDefault="003933B2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творческий подход к деятельности для развития интереса к занятиям.</w:t>
      </w:r>
    </w:p>
    <w:p w:rsidR="003D41F0" w:rsidRDefault="00B124E7" w:rsidP="00B124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</w:t>
      </w:r>
      <w:r w:rsidR="003D41F0" w:rsidRPr="003D41F0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B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91995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101"/>
        <w:gridCol w:w="2231"/>
        <w:gridCol w:w="1671"/>
        <w:gridCol w:w="1666"/>
        <w:gridCol w:w="1666"/>
        <w:gridCol w:w="1841"/>
      </w:tblGrid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Разделы, названия тем</w:t>
            </w:r>
          </w:p>
        </w:tc>
        <w:tc>
          <w:tcPr>
            <w:tcW w:w="167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1841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1671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1" w:type="dxa"/>
          </w:tcPr>
          <w:p w:rsidR="00A636D9" w:rsidRPr="00A636D9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31" w:type="dxa"/>
          </w:tcPr>
          <w:p w:rsidR="00A636D9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Классический танец</w:t>
            </w:r>
          </w:p>
        </w:tc>
        <w:tc>
          <w:tcPr>
            <w:tcW w:w="1671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A636D9" w:rsidRPr="00663BE6" w:rsidRDefault="00A636D9" w:rsidP="00663B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Grand plies.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Battements tendus jetes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Rond de jambe par terre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Battements fondus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Battements frappes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Petits battements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Crand battements jetes. Battement developpe.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Demi – plies.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 plies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Battements tendus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releves lents.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Rond de jambe par terre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Battements frappes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epaulement croise et effase.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croise et effase.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2.9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Temps saute.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Changement de pied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 echappe.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31" w:type="dxa"/>
          </w:tcPr>
          <w:p w:rsidR="00A636D9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671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666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A636D9" w:rsidRPr="00663BE6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6D9" w:rsidRPr="00663BE6" w:rsidRDefault="00A636D9" w:rsidP="00B124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  <w:p w:rsidR="00A636D9" w:rsidRPr="00663BE6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6D9" w:rsidRPr="00663BE6" w:rsidRDefault="00A636D9" w:rsidP="00663B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Demi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grand plie. Battements tendus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jetes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Каблучные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Подготовка к flic – flac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Характерный ronde de iambe и ronde de pied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Выстукивания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Battements fondus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Подготовка к «верёвочке» и «верёвочка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developpe.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 battements jetes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3.7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Подготовка к «голубцу».</w:t>
            </w:r>
          </w:p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Подготовка к «штопору» и «штопор».</w:t>
            </w:r>
          </w:p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Подготовка к «качалочке» и «качалочка».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2231" w:type="dxa"/>
          </w:tcPr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Припадание.</w:t>
            </w:r>
          </w:p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E6" w:rsidRPr="003D41F0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Моталочка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Вращение.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Репетиционно-постановочная работа</w:t>
            </w:r>
          </w:p>
        </w:tc>
        <w:tc>
          <w:tcPr>
            <w:tcW w:w="1671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Концертный просмотр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671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47466" w:rsidRDefault="00847466" w:rsidP="00D02B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41F0" w:rsidRPr="003D41F0" w:rsidRDefault="00D02B1D" w:rsidP="000919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3D41F0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«Вводное занятие»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4775DA" w:rsidRPr="003D41F0" w:rsidRDefault="004775DA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5DA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 xml:space="preserve"> (2 ч.) </w:t>
      </w:r>
      <w:r w:rsidR="000D509B">
        <w:rPr>
          <w:rFonts w:ascii="Times New Roman" w:hAnsi="Times New Roman" w:cs="Times New Roman"/>
          <w:bCs/>
          <w:sz w:val="28"/>
          <w:szCs w:val="28"/>
        </w:rPr>
        <w:t>Техника безопасности</w:t>
      </w:r>
      <w:r w:rsidRPr="004775DA">
        <w:rPr>
          <w:rFonts w:ascii="Times New Roman" w:hAnsi="Times New Roman" w:cs="Times New Roman"/>
          <w:bCs/>
          <w:sz w:val="28"/>
          <w:szCs w:val="28"/>
        </w:rPr>
        <w:t xml:space="preserve"> на занятиях. Форма для занятия. ПДД. ППБ.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ел «Классический танец» (30 часов)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(9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 </w:t>
      </w:r>
      <w:r w:rsidRPr="00663BE6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21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3D41F0" w:rsidRPr="000D509B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Экзерсис у станка. 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1.Grand plies по I, II, III и V позициям.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198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1C78A3"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Battements tendus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3D41F0">
        <w:rPr>
          <w:rFonts w:ascii="Times New Roman" w:hAnsi="Times New Roman" w:cs="Times New Roman"/>
          <w:sz w:val="28"/>
          <w:szCs w:val="28"/>
        </w:rPr>
        <w:t>т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 2/4: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por le pied </w:t>
      </w:r>
      <w:r w:rsidRPr="003D41F0">
        <w:rPr>
          <w:rFonts w:ascii="Times New Roman" w:hAnsi="Times New Roman" w:cs="Times New Roman"/>
          <w:sz w:val="28"/>
          <w:szCs w:val="28"/>
        </w:rPr>
        <w:t>во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r w:rsidRPr="003D41F0">
        <w:rPr>
          <w:rFonts w:ascii="Times New Roman" w:hAnsi="Times New Roman" w:cs="Times New Roman"/>
          <w:sz w:val="28"/>
          <w:szCs w:val="28"/>
        </w:rPr>
        <w:t>позиции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demi – plie без перехода и с переходом во II позиции;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plie- soutenus по V позиции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3. Battements tendus jetes </w:t>
      </w:r>
      <w:r w:rsidRPr="003D41F0">
        <w:rPr>
          <w:rFonts w:ascii="Times New Roman" w:hAnsi="Times New Roman" w:cs="Times New Roman"/>
          <w:sz w:val="28"/>
          <w:szCs w:val="28"/>
        </w:rPr>
        <w:t>в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сторону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41F0">
        <w:rPr>
          <w:rFonts w:ascii="Times New Roman" w:hAnsi="Times New Roman" w:cs="Times New Roman"/>
          <w:sz w:val="28"/>
          <w:szCs w:val="28"/>
        </w:rPr>
        <w:t>вперёд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41F0">
        <w:rPr>
          <w:rFonts w:ascii="Times New Roman" w:hAnsi="Times New Roman" w:cs="Times New Roman"/>
          <w:sz w:val="28"/>
          <w:szCs w:val="28"/>
        </w:rPr>
        <w:t>назад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по I и V позициям;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</w:rPr>
        <w:t>б</w:t>
      </w:r>
      <w:r w:rsidRPr="003D41F0">
        <w:rPr>
          <w:rFonts w:ascii="Times New Roman" w:hAnsi="Times New Roman" w:cs="Times New Roman"/>
          <w:sz w:val="28"/>
          <w:szCs w:val="28"/>
          <w:lang w:val="de-DE"/>
        </w:rPr>
        <w:t>) piqus.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BE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D41F0" w:rsidRPr="003D41F0">
        <w:rPr>
          <w:rFonts w:ascii="Times New Roman" w:hAnsi="Times New Roman" w:cs="Times New Roman"/>
          <w:sz w:val="28"/>
          <w:szCs w:val="28"/>
          <w:lang w:val="de-DE"/>
        </w:rPr>
        <w:t>.Rond de jambe par terre en dehors en dedans: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слитно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3D41F0">
        <w:rPr>
          <w:rFonts w:ascii="Times New Roman" w:hAnsi="Times New Roman" w:cs="Times New Roman"/>
          <w:sz w:val="28"/>
          <w:szCs w:val="28"/>
        </w:rPr>
        <w:t>т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 4/4;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б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demi – rond de jambe par terre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plie.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</w:rPr>
        <w:t>.Battements fondus в сторону, вперёд, назад носком в пол, позднее на 45 градусов.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6.Battements frappes в сторону, вперёд и назад носком в пол, позднее на 45 градусов.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7.Petits battements sur le cou – de – pied </w:t>
      </w:r>
      <w:r w:rsidRPr="003D41F0">
        <w:rPr>
          <w:rFonts w:ascii="Times New Roman" w:hAnsi="Times New Roman" w:cs="Times New Roman"/>
          <w:sz w:val="28"/>
          <w:szCs w:val="28"/>
        </w:rPr>
        <w:t>без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акцента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8.Crand battements jetes в сторону, вперёд, назад с I и V позиций.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</w:rPr>
        <w:t>.Battement developpe в сторону.</w:t>
      </w:r>
    </w:p>
    <w:p w:rsidR="003D41F0" w:rsidRPr="000D509B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>Эк</w:t>
      </w:r>
      <w:r w:rsidR="000D509B" w:rsidRPr="000D509B">
        <w:rPr>
          <w:rFonts w:ascii="Times New Roman" w:hAnsi="Times New Roman" w:cs="Times New Roman"/>
          <w:b/>
          <w:sz w:val="28"/>
          <w:szCs w:val="28"/>
        </w:rPr>
        <w:t xml:space="preserve">зерсис на середине зала. 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Demi – plies по V и IV позициям epaulement.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2. Grand plies 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I, II en face, 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r w:rsidRPr="003D41F0">
        <w:rPr>
          <w:rFonts w:ascii="Times New Roman" w:hAnsi="Times New Roman" w:cs="Times New Roman"/>
          <w:sz w:val="28"/>
          <w:szCs w:val="28"/>
        </w:rPr>
        <w:t>позиции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en face et epaulement.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3. Battements tendus: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по V позиции в сторону, вперёд, назад;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demi – plie по V позиции;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c plie soutenus.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</w:rPr>
        <w:t>4. Battements releves lents на 45 градусов в сторону, вперёд, назад как подготовка к battements tendus jetes по V позиции.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5. Rond de jambe par terre en dehors en dedans 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¼ </w:t>
      </w:r>
      <w:r w:rsidRPr="003D41F0">
        <w:rPr>
          <w:rFonts w:ascii="Times New Roman" w:hAnsi="Times New Roman" w:cs="Times New Roman"/>
          <w:sz w:val="28"/>
          <w:szCs w:val="28"/>
        </w:rPr>
        <w:t>круга</w:t>
      </w:r>
      <w:r w:rsidRPr="003D41F0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41F0" w:rsidRPr="003D41F0">
        <w:rPr>
          <w:rFonts w:ascii="Times New Roman" w:hAnsi="Times New Roman" w:cs="Times New Roman"/>
          <w:sz w:val="28"/>
          <w:szCs w:val="28"/>
        </w:rPr>
        <w:t>. Battements frappes в сторону, вперёд и назад носком в пол.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BE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D41F0" w:rsidRPr="003D41F0">
        <w:rPr>
          <w:rFonts w:ascii="Times New Roman" w:hAnsi="Times New Roman" w:cs="Times New Roman"/>
          <w:sz w:val="28"/>
          <w:szCs w:val="28"/>
        </w:rPr>
        <w:t>Положение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epaulement croise et effase.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Позы croise et effase носком в пол.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BE6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 II port de bras.</w:t>
      </w:r>
    </w:p>
    <w:p w:rsidR="003D41F0" w:rsidRPr="00663BE6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509B">
        <w:rPr>
          <w:rFonts w:ascii="Times New Roman" w:hAnsi="Times New Roman" w:cs="Times New Roman"/>
          <w:b/>
          <w:sz w:val="28"/>
          <w:szCs w:val="28"/>
          <w:lang w:val="en-US"/>
        </w:rPr>
        <w:t>Allegro</w:t>
      </w:r>
      <w:r w:rsidR="000D509B" w:rsidRPr="00663BE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D41F0" w:rsidRPr="00DD2E9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Temps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saute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позиции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середине</w:t>
      </w:r>
      <w:r w:rsidRPr="00DD2E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2. Changement de pied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середине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3. Pas echappe по II позиции лицом к палке.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«На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родно-сценический танец»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(36 часов)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(9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 </w:t>
      </w:r>
      <w:r w:rsidRPr="00663BE6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27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663BE6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1F0" w:rsidRPr="000D509B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>Экзерсис у станка.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Demi и grand plie по I, II, III, V позициям: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акцентом вниз;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б) с акцентом наверх.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 Battements tendus: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переходом Р.Н. с носка на каблук;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подъмом пятки О.Н.;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plie момент перевода ноги на каблук.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>3. Battements tendus jetes: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основной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вид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demi-plie в момент броска;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demi-plie в момент возввращения Р.Н. в III позицию;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подъёмом пятки О.Н.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4. Каблучные упражнения: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разворотом бедра и удара подушечкой Р.Н.;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бросок прямой ногой с сокращенной стопой.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5. Подготовка к flic – flac: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ударом подушечкой Р.Н. в III позицию;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переступанием.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6. Характерный ronde de iambe и ronde de pied: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до стороны;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полный ronde;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в) с plie.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7. Выстукивания: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поочередные удары всей стопой;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двойные удары;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двойные с подскоком;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переносом Р.Н. из положения III поз. спереди в положение III поз. сзади и с разворотом в невыворотное положение;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д) «русский ключ» – простой.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8. Battements fondus – основной вид.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Подготовка к «верёвочке» и «верёвочка»: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подъёмом на п/п О.Н. в момент подъёма Р.Н. вверх;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разворотом бедра.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41F0" w:rsidRPr="003D41F0">
        <w:rPr>
          <w:rFonts w:ascii="Times New Roman" w:hAnsi="Times New Roman" w:cs="Times New Roman"/>
          <w:sz w:val="28"/>
          <w:szCs w:val="28"/>
        </w:rPr>
        <w:t>. Battements developpe: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основной вид;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plie.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Grand battements jetes: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основной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вид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опусканием Р.Н. в положение pointe или на каблук;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demi-plie на О.Н. и задержакой ноги в воздухе.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Упражнения лицом к станку: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D41F0" w:rsidRPr="003D41F0">
        <w:rPr>
          <w:rFonts w:ascii="Times New Roman" w:hAnsi="Times New Roman" w:cs="Times New Roman"/>
          <w:sz w:val="28"/>
          <w:szCs w:val="28"/>
        </w:rPr>
        <w:t>.Подготовка к «голубцу».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D41F0" w:rsidRPr="003D41F0">
        <w:rPr>
          <w:rFonts w:ascii="Times New Roman" w:hAnsi="Times New Roman" w:cs="Times New Roman"/>
          <w:sz w:val="28"/>
          <w:szCs w:val="28"/>
        </w:rPr>
        <w:t>.Подготовка к «штопору» и «штопор».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D41F0" w:rsidRPr="003D41F0">
        <w:rPr>
          <w:rFonts w:ascii="Times New Roman" w:hAnsi="Times New Roman" w:cs="Times New Roman"/>
          <w:sz w:val="28"/>
          <w:szCs w:val="28"/>
        </w:rPr>
        <w:t>. Подготовка к «качалочке» и «качалочка».</w:t>
      </w:r>
    </w:p>
    <w:p w:rsidR="003D41F0" w:rsidRPr="00663BE6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 xml:space="preserve">Элементы русского танца. 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41F0" w:rsidRPr="003D41F0">
        <w:rPr>
          <w:rFonts w:ascii="Times New Roman" w:hAnsi="Times New Roman" w:cs="Times New Roman"/>
          <w:sz w:val="28"/>
          <w:szCs w:val="28"/>
        </w:rPr>
        <w:t>. Ходы: бытовой с притопом, переменный, девичий плавный ход, дробный ход, шаркающий шаг.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41F0" w:rsidRPr="003D41F0">
        <w:rPr>
          <w:rFonts w:ascii="Times New Roman" w:hAnsi="Times New Roman" w:cs="Times New Roman"/>
          <w:sz w:val="28"/>
          <w:szCs w:val="28"/>
        </w:rPr>
        <w:t>. Припадание.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41F0" w:rsidRPr="003D41F0">
        <w:rPr>
          <w:rFonts w:ascii="Times New Roman" w:hAnsi="Times New Roman" w:cs="Times New Roman"/>
          <w:sz w:val="28"/>
          <w:szCs w:val="28"/>
        </w:rPr>
        <w:t>. Ковырялочки.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41F0" w:rsidRPr="003D41F0">
        <w:rPr>
          <w:rFonts w:ascii="Times New Roman" w:hAnsi="Times New Roman" w:cs="Times New Roman"/>
          <w:sz w:val="28"/>
          <w:szCs w:val="28"/>
        </w:rPr>
        <w:t>. Моталочки.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</w:rPr>
        <w:t>. Вращения.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«Репетицион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но-постановочная работа»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(76 часов)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Постановочная работа определяется педагогом в зависимости от пройденного объёма программы и подготовленности участников ансамбля, а также наличие у педагога интересного танцевального и музыкального материала. В зависимости от этих факторов репертуар коллектива может быть разнообразным и строиться не только на материале данной программы.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 xml:space="preserve">На данном этапе обучения происходит усложнение танцевальной лексики за счёт более сложных комбинаций и сочетаний движений. Музыкальный материал соответствует эмоциональной возрастной реакции детей на музыку, характер музыки – жизнерадостный, возможны различные обработки детских песен и народной музыки в эстрадном варианте. В течение двухлетнего обучения предмету «Народно-сценический танец» на основе проученного материала ставятся номера в копилку репертуара коллектива характере народного или стилизованного танца с сюжетной направленностью. Музыкальный материал: </w:t>
      </w:r>
      <w:r w:rsidRPr="003D41F0">
        <w:rPr>
          <w:rFonts w:ascii="Times New Roman" w:hAnsi="Times New Roman" w:cs="Times New Roman"/>
          <w:sz w:val="28"/>
          <w:szCs w:val="28"/>
        </w:rPr>
        <w:lastRenderedPageBreak/>
        <w:t>эстрадная, народная музыка, эстрадная обработка народной музыки, возможно обращение к различным музыкальным размерам.</w:t>
      </w:r>
    </w:p>
    <w:p w:rsidR="00D02B1D" w:rsidRPr="00D02B1D" w:rsidRDefault="00D02B1D" w:rsidP="00D02B1D">
      <w:pPr>
        <w:spacing w:line="360" w:lineRule="auto"/>
        <w:ind w:right="117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2</w:t>
      </w:r>
      <w:r w:rsidRPr="003D4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обучения</w:t>
      </w:r>
    </w:p>
    <w:p w:rsidR="00D02B1D" w:rsidRPr="00091995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 w:rsidRPr="0009199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последовательность исполнения классического экзерсиса у станка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навыки выполнения вращений в продвижении, на середине зала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навыки артистичности, эмоциональности и выразительности.</w:t>
      </w:r>
    </w:p>
    <w:p w:rsidR="00D02B1D" w:rsidRPr="00091995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91995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color w:val="000000"/>
          <w:sz w:val="28"/>
          <w:szCs w:val="28"/>
        </w:rPr>
        <w:t>- исполнять элементы народно-сценического танца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вращения на середине зала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вращения в продвижении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движения в соответствии с динамическими оттенками-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навыки креативного мышления в работе над хореографическими образами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выполнять упражнения на смену уровней</w:t>
      </w:r>
    </w:p>
    <w:p w:rsidR="00D02B1D" w:rsidRPr="00091995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Pr="003D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91995">
        <w:rPr>
          <w:rFonts w:ascii="Times New Roman" w:hAnsi="Times New Roman" w:cs="Times New Roman"/>
          <w:b/>
          <w:sz w:val="28"/>
          <w:szCs w:val="28"/>
        </w:rPr>
        <w:t>меть навыки: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организации постановочной и концертной деятельности.</w:t>
      </w:r>
    </w:p>
    <w:p w:rsidR="00D02B1D" w:rsidRDefault="00D02B1D" w:rsidP="00D02B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D02B1D" w:rsidRDefault="00B355C8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2B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2B1D" w:rsidRDefault="00B355C8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2B1D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 основные элементы русского народного танца, современного танца;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5442">
        <w:rPr>
          <w:rFonts w:ascii="Times New Roman" w:hAnsi="Times New Roman" w:cs="Times New Roman"/>
          <w:sz w:val="28"/>
          <w:szCs w:val="28"/>
        </w:rPr>
        <w:t xml:space="preserve"> Совершенствовать технику исполнения сложных элементов и комбинаций.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Развивающие:</w:t>
      </w:r>
    </w:p>
    <w:p w:rsidR="00B35442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5442">
        <w:rPr>
          <w:rFonts w:ascii="Times New Roman" w:hAnsi="Times New Roman" w:cs="Times New Roman"/>
          <w:sz w:val="28"/>
          <w:szCs w:val="28"/>
        </w:rPr>
        <w:t xml:space="preserve"> Развивать творческое мышление и воображение;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5442">
        <w:rPr>
          <w:rFonts w:ascii="Times New Roman" w:hAnsi="Times New Roman" w:cs="Times New Roman"/>
          <w:sz w:val="28"/>
          <w:szCs w:val="28"/>
        </w:rPr>
        <w:t xml:space="preserve"> Выявление, развитие талантливых обучающихся.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Воспитательные: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Воспитывать естественное побуждение и творческий подход к деятельности для развития интереса к занятиям;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2.Создать благоприятную среду для творческого развития каждого обучающегося;</w:t>
      </w:r>
    </w:p>
    <w:p w:rsid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культуры здорового образа жизни.</w:t>
      </w:r>
    </w:p>
    <w:p w:rsidR="00B355C8" w:rsidRPr="00B355C8" w:rsidRDefault="00B355C8" w:rsidP="00D02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41F0" w:rsidRDefault="00B124E7" w:rsidP="00B124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</w:t>
      </w:r>
      <w:r w:rsidR="003D41F0" w:rsidRPr="003D41F0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B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91995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101"/>
        <w:gridCol w:w="2231"/>
        <w:gridCol w:w="1671"/>
        <w:gridCol w:w="1666"/>
        <w:gridCol w:w="1666"/>
        <w:gridCol w:w="1841"/>
      </w:tblGrid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Разделы, названия тем</w:t>
            </w:r>
          </w:p>
        </w:tc>
        <w:tc>
          <w:tcPr>
            <w:tcW w:w="167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1671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1" w:type="dxa"/>
          </w:tcPr>
          <w:p w:rsidR="00A636D9" w:rsidRPr="00A636D9" w:rsidRDefault="00663BE6" w:rsidP="00663BE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31" w:type="dxa"/>
          </w:tcPr>
          <w:p w:rsidR="00A636D9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Классический танец</w:t>
            </w:r>
          </w:p>
        </w:tc>
        <w:tc>
          <w:tcPr>
            <w:tcW w:w="1671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A636D9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Grand plie.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jetes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Rond de jambe par terre en dehors en dedans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Demi rond de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jambe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fondus c pile – releve.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Rond de jambe en lier en dehors en dedans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doubles frappes. 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Petits battements sur le cou – de – pied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 developpe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Crand battements jetes pointes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Поклон с переходом по IV 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Позы: ecar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tee вперёд и назад.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port de bras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fondus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frappes</w:t>
            </w:r>
          </w:p>
        </w:tc>
        <w:tc>
          <w:tcPr>
            <w:tcW w:w="1671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 echappe.</w:t>
            </w:r>
          </w:p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Pas assemble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31" w:type="dxa"/>
          </w:tcPr>
          <w:p w:rsidR="00A636D9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Народно-сценический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танец</w:t>
            </w:r>
          </w:p>
        </w:tc>
        <w:tc>
          <w:tcPr>
            <w:tcW w:w="1671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</w:t>
            </w:r>
          </w:p>
          <w:p w:rsidR="00A636D9" w:rsidRPr="00663BE6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6D9" w:rsidRPr="00663BE6" w:rsidRDefault="00A636D9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  <w:p w:rsidR="00A636D9" w:rsidRPr="00663BE6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6D9" w:rsidRPr="00663BE6" w:rsidRDefault="00A636D9" w:rsidP="00663B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A636D9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</w:t>
            </w:r>
          </w:p>
          <w:p w:rsidR="00A636D9" w:rsidRPr="00663BE6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6D9" w:rsidRPr="00663BE6" w:rsidRDefault="00A636D9" w:rsidP="00663B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A636D9" w:rsidRPr="00A636D9" w:rsidRDefault="00A636D9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Plie. Battements tendus. Battements tendus jetes.</w:t>
            </w:r>
          </w:p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Каблучное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 Flic – flac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Характерный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ronde de iambe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ronde de pied</w:t>
            </w:r>
            <w:r w:rsidRPr="00851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Подготовка к “верёвочке” с прыжком.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бедра.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Выстукивания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2231" w:type="dxa"/>
          </w:tcPr>
          <w:p w:rsidR="00663BE6" w:rsidRPr="0085198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developpe</w:t>
            </w: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D4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Grand battements jetes</w:t>
            </w:r>
            <w:r w:rsidRPr="0085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1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Моталочка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Верёвочка.</w:t>
            </w: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Pr="00A636D9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2231" w:type="dxa"/>
          </w:tcPr>
          <w:p w:rsid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Вращения в 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«ковырялочкой»</w:t>
            </w:r>
            <w:r w:rsidRPr="003D41F0">
              <w:rPr>
                <w:rFonts w:ascii="Times New Roman" w:hAnsi="Times New Roman" w:cs="Times New Roman"/>
                <w:sz w:val="28"/>
                <w:szCs w:val="28"/>
              </w:rPr>
              <w:t xml:space="preserve"> и дробью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Default="00663BE6" w:rsidP="00B12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A636D9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Современная хореография</w:t>
            </w:r>
          </w:p>
        </w:tc>
        <w:tc>
          <w:tcPr>
            <w:tcW w:w="1671" w:type="dxa"/>
          </w:tcPr>
          <w:p w:rsidR="00A636D9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Изоляция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голова, плечи.</w:t>
            </w: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Изоляция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грудная клетка, пелвис, ноги.</w:t>
            </w: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2231" w:type="dxa"/>
          </w:tcPr>
          <w:p w:rsidR="00663BE6" w:rsidRPr="00A636D9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FE4">
              <w:rPr>
                <w:rFonts w:ascii="Times New Roman" w:hAnsi="Times New Roman" w:cs="Times New Roman"/>
                <w:sz w:val="28"/>
                <w:szCs w:val="28"/>
              </w:rPr>
              <w:t>Движения изолированных ареалов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63BE6" w:rsidRPr="00663BE6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Flat bask. </w:t>
            </w:r>
            <w:r w:rsidRPr="00824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Contraction, release, high release.</w:t>
            </w:r>
          </w:p>
        </w:tc>
        <w:tc>
          <w:tcPr>
            <w:tcW w:w="1671" w:type="dxa"/>
          </w:tcPr>
          <w:p w:rsidR="00663BE6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P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Свинговое раскачивание двух центров.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Параллель и оппозиция двух центров.</w:t>
            </w:r>
          </w:p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4.6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Принцип управления “импульсивные цепочки”.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</w:t>
            </w:r>
            <w:r w:rsidRPr="00663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 рук и ног, без передвижения.</w:t>
            </w: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4.7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Основные уровни: “стоя, “сидя, “лёжа”.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Упражнения стрэйч-характера в различных положениях.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Переходы из уровня в уровень, смена положения на 8, 4, 2 счёта.</w:t>
            </w:r>
          </w:p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4.8</w:t>
            </w:r>
          </w:p>
        </w:tc>
        <w:tc>
          <w:tcPr>
            <w:tcW w:w="2231" w:type="dxa"/>
          </w:tcPr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Упражнения на contraction и release в положении «сидя».</w:t>
            </w:r>
          </w:p>
          <w:p w:rsidR="00663BE6" w:rsidRPr="00663BE6" w:rsidRDefault="00663BE6" w:rsidP="00663B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sz w:val="28"/>
                <w:szCs w:val="28"/>
              </w:rPr>
              <w:t>Движения изолированных центров.</w:t>
            </w:r>
          </w:p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663BE6" w:rsidRPr="00A636D9" w:rsidTr="00A636D9">
        <w:tc>
          <w:tcPr>
            <w:tcW w:w="110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4.9</w:t>
            </w:r>
          </w:p>
        </w:tc>
        <w:tc>
          <w:tcPr>
            <w:tcW w:w="2231" w:type="dxa"/>
          </w:tcPr>
          <w:p w:rsidR="00663BE6" w:rsidRPr="00A636D9" w:rsidRDefault="00663BE6" w:rsidP="00663BE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Кросс. Перемещение в пространстве.</w:t>
            </w:r>
          </w:p>
        </w:tc>
        <w:tc>
          <w:tcPr>
            <w:tcW w:w="1671" w:type="dxa"/>
          </w:tcPr>
          <w:p w:rsidR="00663BE6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63BE6" w:rsidRPr="00A636D9" w:rsidRDefault="00663BE6" w:rsidP="00A636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</w:t>
            </w:r>
          </w:p>
          <w:p w:rsidR="00663BE6" w:rsidRDefault="00663BE6" w:rsidP="00663B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4775DA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  <w:r w:rsidR="00A636D9"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Репетиционно-постановочная работа</w:t>
            </w:r>
          </w:p>
        </w:tc>
        <w:tc>
          <w:tcPr>
            <w:tcW w:w="1671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Концертный просмотр</w:t>
            </w:r>
          </w:p>
        </w:tc>
      </w:tr>
      <w:tr w:rsidR="00A636D9" w:rsidRPr="00A636D9" w:rsidTr="00A636D9">
        <w:tc>
          <w:tcPr>
            <w:tcW w:w="110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6D9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671" w:type="dxa"/>
          </w:tcPr>
          <w:p w:rsidR="00A636D9" w:rsidRPr="00663BE6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6" w:type="dxa"/>
          </w:tcPr>
          <w:p w:rsidR="00A636D9" w:rsidRPr="00663BE6" w:rsidRDefault="00663BE6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1841" w:type="dxa"/>
          </w:tcPr>
          <w:p w:rsidR="00A636D9" w:rsidRPr="00A636D9" w:rsidRDefault="00A636D9" w:rsidP="00A636D9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36D9" w:rsidRDefault="00A636D9" w:rsidP="00787613">
      <w:pPr>
        <w:spacing w:line="360" w:lineRule="auto"/>
        <w:ind w:right="117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B1D" w:rsidRDefault="00D02B1D" w:rsidP="0078761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1F0" w:rsidRPr="003D41F0" w:rsidRDefault="00D02B1D" w:rsidP="007876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3D41F0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«Вводное занятие»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4775DA" w:rsidRPr="003D41F0" w:rsidRDefault="004775DA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5DA"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 xml:space="preserve">(2 ч.) </w:t>
      </w:r>
      <w:r w:rsidR="000D509B">
        <w:rPr>
          <w:rFonts w:ascii="Times New Roman" w:hAnsi="Times New Roman" w:cs="Times New Roman"/>
          <w:bCs/>
          <w:sz w:val="28"/>
          <w:szCs w:val="28"/>
        </w:rPr>
        <w:t xml:space="preserve">Техника безопасности </w:t>
      </w:r>
      <w:r w:rsidRPr="004775DA">
        <w:rPr>
          <w:rFonts w:ascii="Times New Roman" w:hAnsi="Times New Roman" w:cs="Times New Roman"/>
          <w:bCs/>
          <w:sz w:val="28"/>
          <w:szCs w:val="28"/>
        </w:rPr>
        <w:t>на занятиях. Форма для занятия. ПДД. ППБ.</w:t>
      </w:r>
      <w:r w:rsidR="00663BE6" w:rsidRPr="00663BE6">
        <w:rPr>
          <w:rFonts w:cs="Times New Roman"/>
          <w:color w:val="00000A"/>
          <w:sz w:val="28"/>
          <w:szCs w:val="28"/>
        </w:rPr>
        <w:t xml:space="preserve"> </w:t>
      </w:r>
      <w:r w:rsidR="00663BE6" w:rsidRPr="00663BE6">
        <w:rPr>
          <w:rFonts w:ascii="Times New Roman" w:hAnsi="Times New Roman" w:cs="Times New Roman"/>
          <w:color w:val="00000A"/>
          <w:sz w:val="28"/>
          <w:szCs w:val="28"/>
        </w:rPr>
        <w:t>Знакомство с планом работы.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дел «Классический танец»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(20 часов)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(9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 </w:t>
      </w:r>
      <w:r w:rsidRPr="00663BE6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Демонстрация и объяснение упражнений.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(11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ч.)</w:t>
      </w:r>
    </w:p>
    <w:p w:rsidR="003D41F0" w:rsidRPr="000D509B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>Экзерсис у станка.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1.Grand plie по IV позиции.</w:t>
      </w:r>
    </w:p>
    <w:p w:rsidR="003D41F0" w:rsidRPr="00851986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198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tendus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в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позе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epaulement et efface;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demi – plie с переходом по IV позиции вперёд и назад, в сторону по II позиции.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battements soutenus в сторону, вперёд, назад носком в пол.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3. Battements tendus jetes </w:t>
      </w:r>
      <w:r w:rsidRPr="003D41F0">
        <w:rPr>
          <w:rFonts w:ascii="Times New Roman" w:hAnsi="Times New Roman" w:cs="Times New Roman"/>
          <w:sz w:val="28"/>
          <w:szCs w:val="28"/>
        </w:rPr>
        <w:t>в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сторону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41F0">
        <w:rPr>
          <w:rFonts w:ascii="Times New Roman" w:hAnsi="Times New Roman" w:cs="Times New Roman"/>
          <w:sz w:val="28"/>
          <w:szCs w:val="28"/>
        </w:rPr>
        <w:t>вперёд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41F0">
        <w:rPr>
          <w:rFonts w:ascii="Times New Roman" w:hAnsi="Times New Roman" w:cs="Times New Roman"/>
          <w:sz w:val="28"/>
          <w:szCs w:val="28"/>
        </w:rPr>
        <w:t>назад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с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demi – plie;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</w:rPr>
        <w:t>б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в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позе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epaulement et efface.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de-DE"/>
        </w:rPr>
        <w:lastRenderedPageBreak/>
        <w:t>4.Rond de jambe par terre en dehors en dedans: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слитно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3D41F0">
        <w:rPr>
          <w:rFonts w:ascii="Times New Roman" w:hAnsi="Times New Roman" w:cs="Times New Roman"/>
          <w:sz w:val="28"/>
          <w:szCs w:val="28"/>
        </w:rPr>
        <w:t>т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 2/4;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б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rond de jambe par terre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plie.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5.Demi rond de jambe на 45 градусов en dehors en dedans на всей стопе (по усмотрению педагога).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</w:rPr>
        <w:t>6.Battements fondus c pile – releve в сторону, вперёд, назад на всей стопе (по усмотрению педагога).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de-DE"/>
        </w:rPr>
        <w:t>7.Rond de jambe en lier en dehors en dedans.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8.Battements doubles frappes в сторону, вперёд и назад носком в пол, позднее на 45 градусов.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9.Petits battements sur le cou – de – pied </w:t>
      </w:r>
      <w:r w:rsidRPr="003D41F0">
        <w:rPr>
          <w:rFonts w:ascii="Times New Roman" w:hAnsi="Times New Roman" w:cs="Times New Roman"/>
          <w:sz w:val="28"/>
          <w:szCs w:val="28"/>
        </w:rPr>
        <w:t>с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акцентом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вперёд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назад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3D41F0">
        <w:rPr>
          <w:rFonts w:ascii="Times New Roman" w:hAnsi="Times New Roman" w:cs="Times New Roman"/>
          <w:sz w:val="28"/>
          <w:szCs w:val="28"/>
        </w:rPr>
        <w:t>т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 2/4.</w:t>
      </w:r>
    </w:p>
    <w:p w:rsidR="003D41F0" w:rsidRPr="00455DAE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10.Battement developpe </w:t>
      </w:r>
      <w:r w:rsidRPr="003D41F0">
        <w:rPr>
          <w:rFonts w:ascii="Times New Roman" w:hAnsi="Times New Roman" w:cs="Times New Roman"/>
          <w:sz w:val="28"/>
          <w:szCs w:val="28"/>
        </w:rPr>
        <w:t>вперёд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и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назад</w:t>
      </w:r>
      <w:r w:rsidR="00455D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en-US"/>
        </w:rPr>
        <w:t>11.Crand battements jetes pointes (</w:t>
      </w:r>
      <w:r w:rsidRPr="003D41F0">
        <w:rPr>
          <w:rFonts w:ascii="Times New Roman" w:hAnsi="Times New Roman" w:cs="Times New Roman"/>
          <w:sz w:val="28"/>
          <w:szCs w:val="28"/>
        </w:rPr>
        <w:t>по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усмотрению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педагога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D41F0" w:rsidRPr="000D509B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 xml:space="preserve">Экзерсис на середине зала. 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Поклон с переходом по IV позиции.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41F0" w:rsidRPr="003D41F0">
        <w:rPr>
          <w:rFonts w:ascii="Times New Roman" w:hAnsi="Times New Roman" w:cs="Times New Roman"/>
          <w:sz w:val="28"/>
          <w:szCs w:val="28"/>
        </w:rPr>
        <w:t>.Позы: ecartee вперёд и назад носком в пол.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198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  III port de bras.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198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.   Battements fondus </w:t>
      </w:r>
      <w:r w:rsidR="003D41F0" w:rsidRPr="003D41F0">
        <w:rPr>
          <w:rFonts w:ascii="Times New Roman" w:hAnsi="Times New Roman" w:cs="Times New Roman"/>
          <w:sz w:val="28"/>
          <w:szCs w:val="28"/>
        </w:rPr>
        <w:t>носком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в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пол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D41F0" w:rsidRPr="003D41F0">
        <w:rPr>
          <w:rFonts w:ascii="Times New Roman" w:hAnsi="Times New Roman" w:cs="Times New Roman"/>
          <w:sz w:val="28"/>
          <w:szCs w:val="28"/>
        </w:rPr>
        <w:t>позже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>на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45 </w:t>
      </w:r>
      <w:r w:rsidR="003D41F0" w:rsidRPr="003D41F0">
        <w:rPr>
          <w:rFonts w:ascii="Times New Roman" w:hAnsi="Times New Roman" w:cs="Times New Roman"/>
          <w:sz w:val="28"/>
          <w:szCs w:val="28"/>
        </w:rPr>
        <w:t>градусов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BE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. Battements frappes </w:t>
      </w:r>
      <w:r w:rsidR="003D41F0" w:rsidRPr="003D41F0">
        <w:rPr>
          <w:rFonts w:ascii="Times New Roman" w:hAnsi="Times New Roman" w:cs="Times New Roman"/>
          <w:sz w:val="28"/>
          <w:szCs w:val="28"/>
        </w:rPr>
        <w:t>и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double frappes </w:t>
      </w:r>
      <w:r w:rsidR="003D41F0" w:rsidRPr="003D41F0">
        <w:rPr>
          <w:rFonts w:ascii="Times New Roman" w:hAnsi="Times New Roman" w:cs="Times New Roman"/>
          <w:sz w:val="28"/>
          <w:szCs w:val="28"/>
        </w:rPr>
        <w:t>на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45 </w:t>
      </w:r>
      <w:r w:rsidR="003D41F0" w:rsidRPr="003D41F0">
        <w:rPr>
          <w:rFonts w:ascii="Times New Roman" w:hAnsi="Times New Roman" w:cs="Times New Roman"/>
          <w:sz w:val="28"/>
          <w:szCs w:val="28"/>
        </w:rPr>
        <w:t>градусов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0D509B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  <w:lang w:val="en-US"/>
        </w:rPr>
        <w:t>Allegro</w:t>
      </w:r>
      <w:r w:rsidR="000D509B" w:rsidRPr="000D509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Pas echappe по II позиции на середине лицом к станку.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 Pas assemble лицом к станку.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0D509B">
        <w:rPr>
          <w:rFonts w:ascii="Times New Roman" w:hAnsi="Times New Roman" w:cs="Times New Roman"/>
          <w:b/>
          <w:bCs/>
          <w:sz w:val="28"/>
          <w:szCs w:val="28"/>
        </w:rPr>
        <w:t xml:space="preserve">«Народно-сценический танец»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(20 часов)</w:t>
      </w:r>
    </w:p>
    <w:p w:rsidR="00663BE6" w:rsidRPr="00663BE6" w:rsidRDefault="00663BE6" w:rsidP="00663BE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 w:bidi="hi-IN"/>
        </w:rPr>
        <w:t>Теория: (8</w:t>
      </w:r>
      <w:r w:rsidRPr="00663BE6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 w:bidi="hi-IN"/>
        </w:rPr>
        <w:t xml:space="preserve"> ч.) </w:t>
      </w:r>
      <w:r w:rsidRPr="00663BE6">
        <w:rPr>
          <w:rFonts w:ascii="Times New Roman" w:eastAsia="SimSun" w:hAnsi="Times New Roman" w:cs="Times New Roman"/>
          <w:bCs/>
          <w:color w:val="00000A"/>
          <w:sz w:val="28"/>
          <w:szCs w:val="28"/>
          <w:lang w:eastAsia="zh-CN" w:bidi="hi-IN"/>
        </w:rPr>
        <w:t>Образность народного танца. Демонстрация основных элементов.</w:t>
      </w:r>
    </w:p>
    <w:p w:rsidR="00663BE6" w:rsidRPr="003D41F0" w:rsidRDefault="00663BE6" w:rsidP="00663B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Практика: (12</w:t>
      </w:r>
      <w:r w:rsidRPr="00663BE6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 ч.)</w:t>
      </w:r>
    </w:p>
    <w:p w:rsidR="003D41F0" w:rsidRPr="000D509B" w:rsidRDefault="000D509B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9B">
        <w:rPr>
          <w:rFonts w:ascii="Times New Roman" w:hAnsi="Times New Roman" w:cs="Times New Roman"/>
          <w:b/>
          <w:sz w:val="28"/>
          <w:szCs w:val="28"/>
        </w:rPr>
        <w:t xml:space="preserve">Экзерсис у станка. 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 Plie: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demi и grand plie исполняются по невыворотным позициям;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в сочетании с работой корпуса.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2. Battements tendus: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plie в момент возвращения Р.Н. в III позицию;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подъёмом пятки О.Н. и с переходом на Р.Н.;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то же с ударом О.Н. в III позицию;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то же с двойным ударом О.Н.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3. Battements tendus jetes: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demi-plie на протяжении исполнения всего упражнения;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balancoire;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одинарным ударом ребром каблука (аналогично piqie);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двойным ударом.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4. Каблучное упражнение: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demi- ronde по воздуху на 45 градусов;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по VI позиции;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мазком «от себя» и «к себе».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 xml:space="preserve">5. Flic – </w:t>
      </w:r>
      <w:r w:rsidR="00DA1921" w:rsidRPr="003D41F0">
        <w:rPr>
          <w:rFonts w:ascii="Times New Roman" w:hAnsi="Times New Roman" w:cs="Times New Roman"/>
          <w:sz w:val="28"/>
          <w:szCs w:val="28"/>
        </w:rPr>
        <w:t>flac: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а) c ударом Р.Н. в III позицию всей стопой;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на croise;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с tombe на Р.Н. с одним ударом;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подъёмом О.Н. на п/п;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D41F0">
        <w:rPr>
          <w:rFonts w:ascii="Times New Roman" w:hAnsi="Times New Roman" w:cs="Times New Roman"/>
          <w:sz w:val="28"/>
          <w:szCs w:val="28"/>
        </w:rPr>
        <w:t>д) со скачком на О.Н.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6. </w:t>
      </w:r>
      <w:r w:rsidRPr="003D41F0">
        <w:rPr>
          <w:rFonts w:ascii="Times New Roman" w:hAnsi="Times New Roman" w:cs="Times New Roman"/>
          <w:sz w:val="28"/>
          <w:szCs w:val="28"/>
        </w:rPr>
        <w:t>Характерный</w:t>
      </w:r>
      <w:r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ronde de iambe </w:t>
      </w:r>
      <w:r w:rsidRPr="003D41F0">
        <w:rPr>
          <w:rFonts w:ascii="Times New Roman" w:hAnsi="Times New Roman" w:cs="Times New Roman"/>
          <w:sz w:val="28"/>
          <w:szCs w:val="28"/>
        </w:rPr>
        <w:t>и</w:t>
      </w:r>
      <w:r w:rsidRPr="003D41F0">
        <w:rPr>
          <w:rFonts w:ascii="Times New Roman" w:hAnsi="Times New Roman" w:cs="Times New Roman"/>
          <w:sz w:val="28"/>
          <w:szCs w:val="28"/>
          <w:lang w:val="de-DE"/>
        </w:rPr>
        <w:t xml:space="preserve"> ronde de pied: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поворотом пятки О.Н. (на вытянутой ноге);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по воздуху на вытянутой О.Н;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по воздуху с поворотом пятки О.Н.;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с поворотом пятки О.Н. с plie, Р.Н. по воздуху.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7. Подготовка к “верёвочке” с</w:t>
      </w:r>
      <w:r w:rsidR="000D509B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прыжком.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8. Упражнения для бедра: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п/п на п/п на протяжении всего движения;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упражнения исполняются на затакт.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1F0" w:rsidRPr="003D41F0">
        <w:rPr>
          <w:rFonts w:ascii="Times New Roman" w:hAnsi="Times New Roman" w:cs="Times New Roman"/>
          <w:sz w:val="28"/>
          <w:szCs w:val="28"/>
        </w:rPr>
        <w:t>. Выстукивания: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чередование ударов п/п и каблуками;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удары каблуками в пол;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 пятко-носковая дробь;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дробь «в три ножки»;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д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) «</w:t>
      </w:r>
      <w:r w:rsidRPr="003D41F0">
        <w:rPr>
          <w:rFonts w:ascii="Times New Roman" w:hAnsi="Times New Roman" w:cs="Times New Roman"/>
          <w:sz w:val="28"/>
          <w:szCs w:val="28"/>
        </w:rPr>
        <w:t>русский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ключ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» – </w:t>
      </w:r>
      <w:r w:rsidRPr="003D41F0">
        <w:rPr>
          <w:rFonts w:ascii="Times New Roman" w:hAnsi="Times New Roman" w:cs="Times New Roman"/>
          <w:sz w:val="28"/>
          <w:szCs w:val="28"/>
        </w:rPr>
        <w:t>сложный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 Battements developpe: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а) с двойным ударом О.Н.;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1F0">
        <w:rPr>
          <w:rFonts w:ascii="Times New Roman" w:hAnsi="Times New Roman" w:cs="Times New Roman"/>
          <w:sz w:val="28"/>
          <w:szCs w:val="28"/>
        </w:rPr>
        <w:t>б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D41F0">
        <w:rPr>
          <w:rFonts w:ascii="Times New Roman" w:hAnsi="Times New Roman" w:cs="Times New Roman"/>
          <w:sz w:val="28"/>
          <w:szCs w:val="28"/>
        </w:rPr>
        <w:t>с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перегибом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корпуса</w:t>
      </w:r>
      <w:r w:rsidRPr="003D4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5198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D41F0" w:rsidRPr="003D41F0">
        <w:rPr>
          <w:rFonts w:ascii="Times New Roman" w:hAnsi="Times New Roman" w:cs="Times New Roman"/>
          <w:sz w:val="28"/>
          <w:szCs w:val="28"/>
          <w:lang w:val="en-US"/>
        </w:rPr>
        <w:t>. Grand battements jetes: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а) с подъёмом на п/п в момент броска;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б) с подъёмом на п/п и demi-plie в момент броска;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в)</w:t>
      </w:r>
      <w:r w:rsidR="006B71FA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c tombe-coupe;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г) c tombe-coupe с двойным ударом;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д) balancoire.</w:t>
      </w:r>
    </w:p>
    <w:p w:rsidR="003D41F0" w:rsidRPr="006B71FA" w:rsidRDefault="003D41F0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FA">
        <w:rPr>
          <w:rFonts w:ascii="Times New Roman" w:hAnsi="Times New Roman" w:cs="Times New Roman"/>
          <w:b/>
          <w:sz w:val="28"/>
          <w:szCs w:val="28"/>
        </w:rPr>
        <w:t>Элементы русского танца.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На основе материала русского танца идёт работа над развитием техники исполнения. Это исполнение в чистом виде и сочетания в комбинации следующих движений: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1.</w:t>
      </w:r>
      <w:r w:rsidR="00663BE6">
        <w:rPr>
          <w:rFonts w:ascii="Times New Roman" w:hAnsi="Times New Roman" w:cs="Times New Roman"/>
          <w:sz w:val="28"/>
          <w:szCs w:val="28"/>
        </w:rPr>
        <w:t xml:space="preserve"> </w:t>
      </w:r>
      <w:r w:rsidRPr="003D41F0">
        <w:rPr>
          <w:rFonts w:ascii="Times New Roman" w:hAnsi="Times New Roman" w:cs="Times New Roman"/>
          <w:sz w:val="28"/>
          <w:szCs w:val="28"/>
        </w:rPr>
        <w:t>Дроби.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«Ковырялочка»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«Моталочка»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«Верёвочка»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</w:p>
    <w:p w:rsidR="003D41F0" w:rsidRPr="003D41F0" w:rsidRDefault="00663BE6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41F0" w:rsidRPr="003D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F0" w:rsidRPr="003D41F0">
        <w:rPr>
          <w:rFonts w:ascii="Times New Roman" w:hAnsi="Times New Roman" w:cs="Times New Roman"/>
          <w:sz w:val="28"/>
          <w:szCs w:val="28"/>
        </w:rPr>
        <w:t xml:space="preserve">Вращения в сочетании с </w:t>
      </w:r>
      <w:r w:rsidR="006B71FA">
        <w:rPr>
          <w:rFonts w:ascii="Times New Roman" w:hAnsi="Times New Roman" w:cs="Times New Roman"/>
          <w:sz w:val="28"/>
          <w:szCs w:val="28"/>
        </w:rPr>
        <w:t>«ковырялочкой»</w:t>
      </w:r>
      <w:r w:rsidR="003D41F0" w:rsidRPr="003D41F0">
        <w:rPr>
          <w:rFonts w:ascii="Times New Roman" w:hAnsi="Times New Roman" w:cs="Times New Roman"/>
          <w:sz w:val="28"/>
          <w:szCs w:val="28"/>
        </w:rPr>
        <w:t xml:space="preserve"> и дробью.</w:t>
      </w:r>
    </w:p>
    <w:p w:rsidR="003D41F0" w:rsidRDefault="00787613" w:rsidP="003D41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613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824FE4">
        <w:rPr>
          <w:rFonts w:ascii="Times New Roman" w:hAnsi="Times New Roman" w:cs="Times New Roman"/>
          <w:b/>
          <w:sz w:val="28"/>
          <w:szCs w:val="28"/>
        </w:rPr>
        <w:t>Современная хореография</w:t>
      </w:r>
      <w:r w:rsidR="006B71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3BE6">
        <w:rPr>
          <w:rFonts w:ascii="Times New Roman" w:hAnsi="Times New Roman" w:cs="Times New Roman"/>
          <w:b/>
          <w:sz w:val="28"/>
          <w:szCs w:val="28"/>
        </w:rPr>
        <w:t>(28 часов)</w:t>
      </w:r>
    </w:p>
    <w:p w:rsidR="00663BE6" w:rsidRPr="00663BE6" w:rsidRDefault="00663BE6" w:rsidP="00663BE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663B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Теория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: (10</w:t>
      </w:r>
      <w:r w:rsidRPr="00663B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 xml:space="preserve"> ч.)</w:t>
      </w:r>
      <w:r w:rsidRPr="00663BE6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 xml:space="preserve">  </w:t>
      </w:r>
      <w:r w:rsidRPr="00663BE6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Особенности разогрева мышц. Демонстрация и объяснение упражнений, танцевальных элементов.</w:t>
      </w:r>
    </w:p>
    <w:p w:rsidR="00663BE6" w:rsidRDefault="00663BE6" w:rsidP="00663B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B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Практика: (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>18</w:t>
      </w:r>
      <w:r w:rsidRPr="00663B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 w:bidi="hi-IN"/>
        </w:rPr>
        <w:t xml:space="preserve"> ч.)</w:t>
      </w:r>
    </w:p>
    <w:p w:rsidR="00824FE4" w:rsidRPr="00824FE4" w:rsidRDefault="006B71FA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«Изоляция»</w:t>
      </w:r>
      <w:r w:rsidR="00824FE4" w:rsidRPr="006B71F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lastRenderedPageBreak/>
        <w:t>1. Голова: наклоны, повороты, круги, полукруги, sundari. Движения исполняются вперёд-назад и из стороны в сторону, диагонально, крестом и квадратом.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2. Плечи: прямые направления, крест, квадрат, полукруги и круги, «восьмёрка», твист, шейк.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3. Грудная клетка: движения из стороны в сторону и вперёд-назад, горизонтальные и вертикальные кресты и квадраты. Начинать кресты и квадраты с разных точек.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4. Пелвис: крест, квадрат, круги, полукруги, «восьмёрка» shimmi, Ielly roll.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5. Движения изолированных ареалов, круги и полукруги кистью, предплечьем, всей рукой целиком, переводы из положения в положение, основные позиции и их варианты.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6. Ноги: движения изолированных ареалов (стопа, голеностоп). Переводы стоп из параллельного в выворотное положение. Исполнение всех движений как по параллельным, так и по выворотным позициям. Ротация бедра, исполнение движений выворотной и не выворотной ногой.</w:t>
      </w:r>
    </w:p>
    <w:p w:rsidR="00824FE4" w:rsidRPr="006B71FA" w:rsidRDefault="00824FE4" w:rsidP="00824F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«Упражнения для позвоночника»: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4FE4">
        <w:rPr>
          <w:rFonts w:ascii="Times New Roman" w:hAnsi="Times New Roman" w:cs="Times New Roman"/>
          <w:sz w:val="28"/>
          <w:szCs w:val="28"/>
        </w:rPr>
        <w:t xml:space="preserve">1. Flat bask вперёд, назад и в сторону, полукруги и круги торсом. 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Deep body bend. Twist </w:t>
      </w:r>
      <w:r w:rsidRPr="00824FE4">
        <w:rPr>
          <w:rFonts w:ascii="Times New Roman" w:hAnsi="Times New Roman" w:cs="Times New Roman"/>
          <w:sz w:val="28"/>
          <w:szCs w:val="28"/>
        </w:rPr>
        <w:t>и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4FE4">
        <w:rPr>
          <w:rFonts w:ascii="Times New Roman" w:hAnsi="Times New Roman" w:cs="Times New Roman"/>
          <w:sz w:val="28"/>
          <w:szCs w:val="28"/>
        </w:rPr>
        <w:t>спираль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2. Contraction, release, high release. </w:t>
      </w:r>
      <w:r w:rsidRPr="00824FE4">
        <w:rPr>
          <w:rFonts w:ascii="Times New Roman" w:hAnsi="Times New Roman" w:cs="Times New Roman"/>
          <w:sz w:val="28"/>
          <w:szCs w:val="28"/>
        </w:rPr>
        <w:t>Положение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 arch, low back, curve </w:t>
      </w:r>
      <w:r w:rsidRPr="00824FE4">
        <w:rPr>
          <w:rFonts w:ascii="Times New Roman" w:hAnsi="Times New Roman" w:cs="Times New Roman"/>
          <w:sz w:val="28"/>
          <w:szCs w:val="28"/>
        </w:rPr>
        <w:t>и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 body roll (“</w:t>
      </w:r>
      <w:r w:rsidRPr="00824FE4">
        <w:rPr>
          <w:rFonts w:ascii="Times New Roman" w:hAnsi="Times New Roman" w:cs="Times New Roman"/>
          <w:sz w:val="28"/>
          <w:szCs w:val="28"/>
        </w:rPr>
        <w:t>волна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824FE4">
        <w:rPr>
          <w:rFonts w:ascii="Times New Roman" w:hAnsi="Times New Roman" w:cs="Times New Roman"/>
          <w:sz w:val="28"/>
          <w:szCs w:val="28"/>
        </w:rPr>
        <w:t>передняя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24FE4">
        <w:rPr>
          <w:rFonts w:ascii="Times New Roman" w:hAnsi="Times New Roman" w:cs="Times New Roman"/>
          <w:sz w:val="28"/>
          <w:szCs w:val="28"/>
        </w:rPr>
        <w:t>задняя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24FE4">
        <w:rPr>
          <w:rFonts w:ascii="Times New Roman" w:hAnsi="Times New Roman" w:cs="Times New Roman"/>
          <w:sz w:val="28"/>
          <w:szCs w:val="28"/>
        </w:rPr>
        <w:t>боковая</w:t>
      </w:r>
      <w:r w:rsidRPr="00824FE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24FE4" w:rsidRPr="006B71FA" w:rsidRDefault="006B71FA" w:rsidP="00824F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24FE4" w:rsidRPr="006B71FA">
        <w:rPr>
          <w:rFonts w:ascii="Times New Roman" w:hAnsi="Times New Roman" w:cs="Times New Roman"/>
          <w:b/>
          <w:color w:val="000000"/>
          <w:sz w:val="28"/>
          <w:szCs w:val="28"/>
        </w:rPr>
        <w:t>Координация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24FE4" w:rsidRPr="006B71F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1. Свинговое раскачивание двух центров.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2. Параллель и оппозиция двух центров.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3. Принцип управления “импульсивные цепочки”.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lastRenderedPageBreak/>
        <w:t>4. Координация движений рук и ног, без передвижения.</w:t>
      </w:r>
    </w:p>
    <w:p w:rsidR="00824FE4" w:rsidRPr="006B71FA" w:rsidRDefault="006B71FA" w:rsidP="00824F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F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Уровни»</w:t>
      </w:r>
      <w:r w:rsidR="00824FE4" w:rsidRPr="006B71F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1. Основные уровни: “стоя, “сидя, “лёжа”.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2. Упражнения стрэ</w:t>
      </w:r>
      <w:r w:rsidR="006B71FA">
        <w:rPr>
          <w:rFonts w:ascii="Times New Roman" w:hAnsi="Times New Roman" w:cs="Times New Roman"/>
          <w:sz w:val="28"/>
          <w:szCs w:val="28"/>
        </w:rPr>
        <w:t>й</w:t>
      </w:r>
      <w:r w:rsidRPr="00824FE4">
        <w:rPr>
          <w:rFonts w:ascii="Times New Roman" w:hAnsi="Times New Roman" w:cs="Times New Roman"/>
          <w:sz w:val="28"/>
          <w:szCs w:val="28"/>
        </w:rPr>
        <w:t>ч-характера в различных положениях.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3. Переходы из уровня в уровень, смена положения на 8, 4, 2 счёта.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4. Упражнения на contraction и release в положении «сидя».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5. Движения изолированных центров.</w:t>
      </w:r>
    </w:p>
    <w:p w:rsidR="00824FE4" w:rsidRPr="006B71FA" w:rsidRDefault="00824FE4" w:rsidP="00824F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FA">
        <w:rPr>
          <w:rFonts w:ascii="Times New Roman" w:hAnsi="Times New Roman" w:cs="Times New Roman"/>
          <w:b/>
          <w:color w:val="000000"/>
          <w:sz w:val="28"/>
          <w:szCs w:val="28"/>
        </w:rPr>
        <w:t>«Кросс. Перемещение в пространстве»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1. Шаги с трамплинным сгибанием колен при передвижении из стороны в сторону и вперёд-назад.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2. Шаги по квадрату.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3. Шаги с мультипликацией.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4. Основные шаги афро-танца.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5. Трёхшаговые повороты и полуповороты на двух ногах.</w:t>
      </w:r>
    </w:p>
    <w:p w:rsidR="00824FE4" w:rsidRPr="00824FE4" w:rsidRDefault="00824FE4" w:rsidP="00824F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6. Триплеты с продвижением вперёд, назад и по кругу.</w:t>
      </w:r>
    </w:p>
    <w:p w:rsidR="00824FE4" w:rsidRPr="003C0F97" w:rsidRDefault="00824FE4" w:rsidP="003D41F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FE4">
        <w:rPr>
          <w:rFonts w:ascii="Times New Roman" w:hAnsi="Times New Roman" w:cs="Times New Roman"/>
          <w:sz w:val="28"/>
          <w:szCs w:val="28"/>
        </w:rPr>
        <w:t>7. Прыжки: hop, jump, leap.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b/>
          <w:bCs/>
          <w:sz w:val="28"/>
          <w:szCs w:val="28"/>
        </w:rPr>
        <w:t>Раздел «Репетицион</w:t>
      </w:r>
      <w:r w:rsidR="006B71FA">
        <w:rPr>
          <w:rFonts w:ascii="Times New Roman" w:hAnsi="Times New Roman" w:cs="Times New Roman"/>
          <w:b/>
          <w:bCs/>
          <w:sz w:val="28"/>
          <w:szCs w:val="28"/>
        </w:rPr>
        <w:t xml:space="preserve">но-постановочная работа» </w:t>
      </w:r>
      <w:r w:rsidR="00663BE6">
        <w:rPr>
          <w:rFonts w:ascii="Times New Roman" w:hAnsi="Times New Roman" w:cs="Times New Roman"/>
          <w:b/>
          <w:bCs/>
          <w:sz w:val="28"/>
          <w:szCs w:val="28"/>
        </w:rPr>
        <w:t>(74 часа)</w:t>
      </w:r>
    </w:p>
    <w:p w:rsidR="003D41F0" w:rsidRP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Постановочная работа определяется педагогом в зависимости от пройденного объёма программы и подготовленности участников ансамбля, а также наличие у педагога интересного танцевального и музыкального материала. В зависимости от этих факторов репертуар коллектива может быть разнообразным и строиться не только на материале данной программы.</w:t>
      </w:r>
    </w:p>
    <w:p w:rsidR="003D41F0" w:rsidRDefault="003D41F0" w:rsidP="003D4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lastRenderedPageBreak/>
        <w:t>На данном этапе обучения происходит усложнение танцевальной лексики за счёт более сложных комбинаций и сочетаний движений. Музыкальный материал соответствует эмоциональной возрастной реакции детей на музыку, характер музыки – жизнерадостный, возможны различные обработки детских песен и народной музыки в эстрадном варианте. В течение двухлетнего обучения предмету «Народно-сценический танец» на основе проученного материала ставятся номера в копилку репертуара коллектива характере народного или стилизованного танца с сюжетной направленностью. Музыкальный материал: эстрадная, народная музыка, эстрадная обработка народной музыки, возможно обращение к различным музыкальным размерам.</w:t>
      </w:r>
    </w:p>
    <w:p w:rsidR="00D02B1D" w:rsidRPr="00D02B1D" w:rsidRDefault="00D02B1D" w:rsidP="00D02B1D">
      <w:pPr>
        <w:spacing w:line="360" w:lineRule="auto"/>
        <w:ind w:right="117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3</w:t>
      </w:r>
      <w:r w:rsidRPr="003D4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обучения</w:t>
      </w:r>
    </w:p>
    <w:p w:rsidR="00D02B1D" w:rsidRDefault="00D02B1D" w:rsidP="00D02B1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2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Обучающиеся должны</w:t>
      </w:r>
      <w:r w:rsidRPr="003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6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D02B1D" w:rsidRPr="00D50B88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B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B88">
        <w:rPr>
          <w:rFonts w:ascii="Times New Roman" w:hAnsi="Times New Roman" w:cs="Times New Roman"/>
          <w:sz w:val="28"/>
          <w:szCs w:val="28"/>
        </w:rPr>
        <w:t xml:space="preserve">основные стили современной хореографии; </w:t>
      </w:r>
    </w:p>
    <w:p w:rsidR="00D02B1D" w:rsidRPr="00D50B88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B88">
        <w:rPr>
          <w:rFonts w:ascii="Times New Roman" w:hAnsi="Times New Roman" w:cs="Times New Roman"/>
          <w:sz w:val="28"/>
          <w:szCs w:val="28"/>
        </w:rPr>
        <w:t>-  специальную терминологию;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правила культуры поведения на сценической площадке.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навыки технического выполнения основных упражнений на середине зала.</w:t>
      </w:r>
    </w:p>
    <w:p w:rsidR="00D02B1D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Обучающиеся должны</w:t>
      </w:r>
      <w:r w:rsidRPr="003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87613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D02B1D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474">
        <w:rPr>
          <w:rFonts w:ascii="Times New Roman" w:hAnsi="Times New Roman" w:cs="Times New Roman"/>
          <w:sz w:val="28"/>
          <w:szCs w:val="28"/>
        </w:rPr>
        <w:t>исполнять основные танцевальные движения в манере танца модерн, современных молодежных направлен</w:t>
      </w:r>
      <w:r>
        <w:rPr>
          <w:rFonts w:ascii="Times New Roman" w:hAnsi="Times New Roman" w:cs="Times New Roman"/>
          <w:sz w:val="28"/>
          <w:szCs w:val="28"/>
        </w:rPr>
        <w:t>ий танца (contemporary,  афро-джаз и др.);</w:t>
      </w:r>
    </w:p>
    <w:p w:rsidR="00D02B1D" w:rsidRPr="00993474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3474">
        <w:rPr>
          <w:rFonts w:ascii="Times New Roman" w:hAnsi="Times New Roman" w:cs="Times New Roman"/>
          <w:sz w:val="28"/>
          <w:szCs w:val="28"/>
        </w:rPr>
        <w:t xml:space="preserve"> владеть мелкой техникой, уметь справляться с быстрыми темпами;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исполнять прыжковые комбинации в продвижении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применять наработанные данные: гибкость, пластичность, му</w:t>
      </w:r>
      <w:r>
        <w:rPr>
          <w:rFonts w:ascii="Times New Roman" w:hAnsi="Times New Roman" w:cs="Times New Roman"/>
          <w:sz w:val="28"/>
          <w:szCs w:val="28"/>
        </w:rPr>
        <w:t>зыкальность;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1F0">
        <w:rPr>
          <w:rFonts w:ascii="Times New Roman" w:hAnsi="Times New Roman" w:cs="Times New Roman"/>
          <w:sz w:val="28"/>
          <w:szCs w:val="28"/>
        </w:rPr>
        <w:t>- применять навыки самоконтроля и проверки знаний в своей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41F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показывать навыки координации рук, ног, головы, корпуса, быстро запоминать и осваив</w:t>
      </w:r>
      <w:r>
        <w:rPr>
          <w:rFonts w:ascii="Times New Roman" w:hAnsi="Times New Roman" w:cs="Times New Roman"/>
          <w:color w:val="000000"/>
          <w:sz w:val="28"/>
          <w:szCs w:val="28"/>
        </w:rPr>
        <w:t>ать новые движения по программе;</w:t>
      </w:r>
    </w:p>
    <w:p w:rsidR="00D02B1D" w:rsidRPr="003D41F0" w:rsidRDefault="00D02B1D" w:rsidP="00D02B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— </w:t>
      </w:r>
      <w:r w:rsidRPr="003D41F0">
        <w:rPr>
          <w:rFonts w:ascii="Times New Roman" w:hAnsi="Times New Roman" w:cs="Times New Roman"/>
          <w:color w:val="000000"/>
          <w:sz w:val="28"/>
          <w:szCs w:val="28"/>
        </w:rPr>
        <w:t>уметь в условиях сцены передать характер танцевальных образов ярко, эмоционально, заразительно.</w:t>
      </w:r>
    </w:p>
    <w:p w:rsidR="00D02B1D" w:rsidRPr="003D41F0" w:rsidRDefault="00D02B1D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413A5" w:rsidRDefault="00787613" w:rsidP="00A636D9">
      <w:pPr>
        <w:spacing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787613">
        <w:rPr>
          <w:rFonts w:ascii="Times New Roman" w:hAnsi="Times New Roman" w:cs="Times New Roman"/>
          <w:b/>
          <w:color w:val="00000A"/>
          <w:sz w:val="28"/>
          <w:szCs w:val="28"/>
        </w:rPr>
        <w:t>Планируемые результаты</w:t>
      </w:r>
      <w:r w:rsidR="00D02B1D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освоения программы.</w:t>
      </w:r>
    </w:p>
    <w:p w:rsidR="00B124E7" w:rsidRPr="00B124E7" w:rsidRDefault="00B124E7" w:rsidP="00B124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E7">
        <w:rPr>
          <w:rFonts w:ascii="Times New Roman" w:eastAsia="Calibri" w:hAnsi="Times New Roman" w:cs="Times New Roman"/>
          <w:sz w:val="28"/>
          <w:szCs w:val="28"/>
        </w:rPr>
        <w:t xml:space="preserve">        Результатом освоения дополнительной образовательной общеразвивающей программы «</w:t>
      </w:r>
      <w:r>
        <w:rPr>
          <w:rFonts w:ascii="Times New Roman" w:eastAsia="Calibri" w:hAnsi="Times New Roman" w:cs="Times New Roman"/>
          <w:sz w:val="28"/>
          <w:szCs w:val="28"/>
        </w:rPr>
        <w:t>Мир танца</w:t>
      </w:r>
      <w:r w:rsidRPr="00B124E7">
        <w:rPr>
          <w:rFonts w:ascii="Times New Roman" w:eastAsia="Calibri" w:hAnsi="Times New Roman" w:cs="Times New Roman"/>
          <w:sz w:val="28"/>
          <w:szCs w:val="28"/>
        </w:rPr>
        <w:t>»</w:t>
      </w:r>
      <w:r w:rsidRPr="00B1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творческих способностей ребё</w:t>
      </w:r>
      <w:r w:rsidRPr="0072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через искусство хореографии.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требований и терминологии танца, развитие хореографической памяти и внимания. Развитие навыков культурного общения и сценической культуры.</w:t>
      </w:r>
    </w:p>
    <w:p w:rsidR="00787613" w:rsidRDefault="00787613" w:rsidP="007876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916">
        <w:rPr>
          <w:rFonts w:ascii="Times New Roman" w:hAnsi="Times New Roman"/>
          <w:b/>
          <w:sz w:val="28"/>
          <w:szCs w:val="28"/>
        </w:rPr>
        <w:t>По окончанию обучения у обучающихся должны сформироваться:</w:t>
      </w:r>
    </w:p>
    <w:p w:rsidR="00A636D9" w:rsidRPr="00A636D9" w:rsidRDefault="00A636D9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 w:rsidRPr="00A636D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знание основ</w:t>
      </w:r>
      <w:r w:rsidRPr="00A636D9">
        <w:rPr>
          <w:rFonts w:ascii="Times New Roman" w:hAnsi="Times New Roman"/>
          <w:sz w:val="28"/>
          <w:szCs w:val="28"/>
        </w:rPr>
        <w:t xml:space="preserve"> различных стилевых систем танца;</w:t>
      </w:r>
    </w:p>
    <w:p w:rsidR="00A636D9" w:rsidRPr="00A636D9" w:rsidRDefault="00A636D9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 w:rsidRPr="00A636D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умение</w:t>
      </w:r>
      <w:r w:rsidRPr="00A636D9">
        <w:rPr>
          <w:rFonts w:ascii="Times New Roman" w:hAnsi="Times New Roman"/>
          <w:sz w:val="28"/>
          <w:szCs w:val="28"/>
        </w:rPr>
        <w:t xml:space="preserve"> работать в команде, доводить начатое дело до конца;</w:t>
      </w:r>
    </w:p>
    <w:p w:rsidR="00A636D9" w:rsidRDefault="00A636D9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 w:rsidRPr="00A636D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знание танцевальных движений и умение</w:t>
      </w:r>
      <w:r w:rsidRPr="00A636D9">
        <w:rPr>
          <w:rFonts w:ascii="Times New Roman" w:hAnsi="Times New Roman"/>
          <w:sz w:val="28"/>
          <w:szCs w:val="28"/>
        </w:rPr>
        <w:t xml:space="preserve"> с их пом</w:t>
      </w:r>
      <w:r>
        <w:rPr>
          <w:rFonts w:ascii="Times New Roman" w:hAnsi="Times New Roman"/>
          <w:sz w:val="28"/>
          <w:szCs w:val="28"/>
        </w:rPr>
        <w:t>ощью передавать характер музыки;</w:t>
      </w:r>
    </w:p>
    <w:p w:rsidR="00A636D9" w:rsidRPr="00A636D9" w:rsidRDefault="004C544B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636D9" w:rsidRPr="00A636D9"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z w:val="28"/>
          <w:szCs w:val="28"/>
        </w:rPr>
        <w:t>витие художественно-эстетического</w:t>
      </w:r>
      <w:r w:rsidR="00A636D9" w:rsidRPr="00A636D9">
        <w:rPr>
          <w:rFonts w:ascii="Times New Roman" w:hAnsi="Times New Roman"/>
          <w:sz w:val="28"/>
          <w:szCs w:val="28"/>
        </w:rPr>
        <w:t xml:space="preserve"> вкус</w:t>
      </w:r>
      <w:r>
        <w:rPr>
          <w:rFonts w:ascii="Times New Roman" w:hAnsi="Times New Roman"/>
          <w:sz w:val="28"/>
          <w:szCs w:val="28"/>
        </w:rPr>
        <w:t>а</w:t>
      </w:r>
      <w:r w:rsidR="00A636D9" w:rsidRPr="00A636D9">
        <w:rPr>
          <w:rFonts w:ascii="Times New Roman" w:hAnsi="Times New Roman"/>
          <w:sz w:val="28"/>
          <w:szCs w:val="28"/>
        </w:rPr>
        <w:t>, интерес</w:t>
      </w:r>
      <w:r>
        <w:rPr>
          <w:rFonts w:ascii="Times New Roman" w:hAnsi="Times New Roman"/>
          <w:sz w:val="28"/>
          <w:szCs w:val="28"/>
        </w:rPr>
        <w:t>а к искусству;</w:t>
      </w:r>
    </w:p>
    <w:p w:rsidR="00A636D9" w:rsidRPr="00A636D9" w:rsidRDefault="004C544B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</w:t>
      </w:r>
      <w:r w:rsidR="00A636D9" w:rsidRPr="00A63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 творческой деятельности;</w:t>
      </w:r>
    </w:p>
    <w:p w:rsidR="00A636D9" w:rsidRPr="00A636D9" w:rsidRDefault="004C544B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636D9" w:rsidRPr="00A636D9">
        <w:rPr>
          <w:rFonts w:ascii="Times New Roman" w:hAnsi="Times New Roman"/>
          <w:sz w:val="28"/>
          <w:szCs w:val="28"/>
        </w:rPr>
        <w:t>азвитие индивид</w:t>
      </w:r>
      <w:r>
        <w:rPr>
          <w:rFonts w:ascii="Times New Roman" w:hAnsi="Times New Roman"/>
          <w:sz w:val="28"/>
          <w:szCs w:val="28"/>
        </w:rPr>
        <w:t>уальных творческих способностей;</w:t>
      </w:r>
    </w:p>
    <w:p w:rsidR="00A636D9" w:rsidRDefault="004C544B" w:rsidP="00A636D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636D9" w:rsidRPr="00A636D9">
        <w:rPr>
          <w:rFonts w:ascii="Times New Roman" w:hAnsi="Times New Roman"/>
          <w:sz w:val="28"/>
          <w:szCs w:val="28"/>
        </w:rPr>
        <w:t>азвитие уровня исполнительского мастерства.</w:t>
      </w:r>
    </w:p>
    <w:p w:rsidR="00A636D9" w:rsidRDefault="00A636D9" w:rsidP="007C3CB3">
      <w:pPr>
        <w:spacing w:line="360" w:lineRule="auto"/>
        <w:rPr>
          <w:rFonts w:ascii="Times New Roman" w:hAnsi="Times New Roman"/>
          <w:sz w:val="28"/>
          <w:szCs w:val="28"/>
        </w:rPr>
      </w:pPr>
      <w:r w:rsidRPr="00A636D9">
        <w:rPr>
          <w:rFonts w:ascii="Times New Roman" w:hAnsi="Times New Roman"/>
          <w:sz w:val="28"/>
          <w:szCs w:val="28"/>
        </w:rPr>
        <w:t>Знания, умения и навыки закрепляются путем повторения одних и тех же элементов движений в одном направлении; путем их исполнения в комбинациях (с переменой направления, в разном ритме, в сочетании с другими движениями).</w:t>
      </w:r>
    </w:p>
    <w:p w:rsidR="00663BE6" w:rsidRPr="00663BE6" w:rsidRDefault="00663BE6" w:rsidP="00663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02B1D" w:rsidRPr="00D02B1D" w:rsidRDefault="00D02B1D" w:rsidP="00D02B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02B1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Комплекс организационно-педагогических условий дополнительной общеобразовательной общеразвивающей программы</w:t>
      </w:r>
    </w:p>
    <w:p w:rsidR="00D02B1D" w:rsidRPr="00D02B1D" w:rsidRDefault="00D02B1D" w:rsidP="00D02B1D">
      <w:pPr>
        <w:spacing w:after="160"/>
        <w:ind w:left="573" w:right="57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02B1D" w:rsidRPr="00D02B1D" w:rsidRDefault="00D02B1D" w:rsidP="00D02B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D02B1D" w:rsidRPr="00D02B1D" w:rsidRDefault="00D02B1D" w:rsidP="00D02B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</w:t>
      </w:r>
      <w:r w:rsidRPr="00D02B1D">
        <w:rPr>
          <w:rFonts w:ascii="Times New Roman" w:eastAsia="Calibri" w:hAnsi="Times New Roman" w:cs="Times New Roman"/>
          <w:sz w:val="28"/>
          <w:szCs w:val="28"/>
        </w:rPr>
        <w:t>общеобразовательной общеразвивающей программы художественной на</w:t>
      </w:r>
      <w:r>
        <w:rPr>
          <w:rFonts w:ascii="Times New Roman" w:eastAsia="Calibri" w:hAnsi="Times New Roman" w:cs="Times New Roman"/>
          <w:sz w:val="28"/>
          <w:szCs w:val="28"/>
        </w:rPr>
        <w:t>правленности «Мир танца</w:t>
      </w:r>
      <w:r w:rsidRPr="00D02B1D">
        <w:rPr>
          <w:rFonts w:ascii="Times New Roman" w:eastAsia="Calibri" w:hAnsi="Times New Roman" w:cs="Times New Roman"/>
          <w:sz w:val="28"/>
          <w:szCs w:val="28"/>
        </w:rPr>
        <w:t>» 1 год обучения</w:t>
      </w:r>
    </w:p>
    <w:p w:rsidR="00D02B1D" w:rsidRPr="00D02B1D" w:rsidRDefault="00D02B1D" w:rsidP="00D02B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sz w:val="28"/>
          <w:szCs w:val="28"/>
          <w:lang w:eastAsia="ru-RU"/>
        </w:rPr>
        <w:t>на 2025 – 2026 учебный год</w:t>
      </w:r>
    </w:p>
    <w:p w:rsidR="00663BE6" w:rsidRPr="00663BE6" w:rsidRDefault="00663BE6" w:rsidP="00663BE6">
      <w:pPr>
        <w:spacing w:after="160"/>
        <w:ind w:left="573" w:right="576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 w:rsidR="00663BE6" w:rsidRPr="00663BE6" w:rsidTr="00DD2E90">
        <w:tc>
          <w:tcPr>
            <w:tcW w:w="884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3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Сентябрь</w:t>
            </w:r>
            <w:r w:rsidRPr="00663BE6">
              <w:t> </w:t>
            </w:r>
          </w:p>
        </w:tc>
        <w:tc>
          <w:tcPr>
            <w:tcW w:w="880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1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Октябрь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Ноябрь</w:t>
            </w:r>
            <w:r w:rsidRPr="00663BE6">
              <w:t>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Декабрь</w:t>
            </w: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Февраль  </w:t>
            </w: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FF33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33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33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33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Апрель</w:t>
            </w:r>
            <w:r w:rsidRPr="00663BE6">
              <w:t>  </w:t>
            </w:r>
          </w:p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Четверг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Пятница    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textAlignment w:val="baseline"/>
            </w:pPr>
            <w:r w:rsidRPr="00663BE6">
              <w:t xml:space="preserve"> 29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Май</w:t>
            </w:r>
            <w:r w:rsidRPr="00663BE6">
              <w:t>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Июнь</w:t>
            </w:r>
            <w:r w:rsidRPr="00663BE6">
              <w:t>  </w:t>
            </w:r>
          </w:p>
        </w:tc>
      </w:tr>
      <w:tr w:rsidR="00663BE6" w:rsidRPr="00663BE6" w:rsidTr="00AD70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663BE6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Июль</w:t>
            </w:r>
            <w:r w:rsidRPr="00663BE6">
              <w:t>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Август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lastRenderedPageBreak/>
              <w:t>Понедельник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r w:rsidRPr="00663BE6">
              <w:t>31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</w:tbl>
    <w:p w:rsidR="00663BE6" w:rsidRPr="00663BE6" w:rsidRDefault="00663BE6" w:rsidP="00663BE6">
      <w:pPr>
        <w:ind w:right="576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8760"/>
      </w:tblGrid>
      <w:tr w:rsidR="00663BE6" w:rsidRPr="00663BE6" w:rsidTr="00DD2E90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дни занятий </w:t>
            </w:r>
          </w:p>
        </w:tc>
      </w:tr>
      <w:tr w:rsidR="00663BE6" w:rsidRPr="00663BE6" w:rsidTr="00DD2E90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выходные дни </w:t>
            </w:r>
          </w:p>
        </w:tc>
      </w:tr>
      <w:tr w:rsidR="00663BE6" w:rsidRPr="00663BE6" w:rsidTr="00DD2E90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праздничные дни </w:t>
            </w:r>
          </w:p>
        </w:tc>
      </w:tr>
      <w:tr w:rsidR="00663BE6" w:rsidRPr="00663BE6" w:rsidTr="00DD2E90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каникулы </w:t>
            </w:r>
          </w:p>
        </w:tc>
      </w:tr>
    </w:tbl>
    <w:p w:rsidR="00663BE6" w:rsidRPr="00663BE6" w:rsidRDefault="00663BE6" w:rsidP="00663BE6">
      <w:pPr>
        <w:ind w:right="576"/>
        <w:jc w:val="center"/>
        <w:rPr>
          <w:rFonts w:ascii="Times New Roman" w:eastAsia="Calibri" w:hAnsi="Times New Roman" w:cs="Times New Roman"/>
          <w:b/>
        </w:rPr>
      </w:pPr>
    </w:p>
    <w:p w:rsidR="00D02B1D" w:rsidRPr="00D02B1D" w:rsidRDefault="00D02B1D" w:rsidP="00D02B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D02B1D" w:rsidRPr="00D02B1D" w:rsidRDefault="00D02B1D" w:rsidP="00D02B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</w:t>
      </w:r>
      <w:r w:rsidRPr="00D02B1D">
        <w:rPr>
          <w:rFonts w:ascii="Times New Roman" w:eastAsia="Calibri" w:hAnsi="Times New Roman" w:cs="Times New Roman"/>
          <w:sz w:val="28"/>
          <w:szCs w:val="28"/>
        </w:rPr>
        <w:t>общеобразовательной общеразвивающей программы художественной на</w:t>
      </w:r>
      <w:r>
        <w:rPr>
          <w:rFonts w:ascii="Times New Roman" w:eastAsia="Calibri" w:hAnsi="Times New Roman" w:cs="Times New Roman"/>
          <w:sz w:val="28"/>
          <w:szCs w:val="28"/>
        </w:rPr>
        <w:t>правленности «Мир танца</w:t>
      </w:r>
      <w:r w:rsidRPr="00D02B1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D02B1D">
        <w:rPr>
          <w:rFonts w:ascii="Times New Roman" w:eastAsia="Calibri" w:hAnsi="Times New Roman" w:cs="Times New Roman"/>
          <w:sz w:val="28"/>
          <w:szCs w:val="28"/>
        </w:rPr>
        <w:t xml:space="preserve"> год обучения</w:t>
      </w:r>
    </w:p>
    <w:p w:rsidR="00D02B1D" w:rsidRPr="00D02B1D" w:rsidRDefault="00D02B1D" w:rsidP="00D02B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sz w:val="28"/>
          <w:szCs w:val="28"/>
          <w:lang w:eastAsia="ru-RU"/>
        </w:rPr>
        <w:t>на 2025 – 2026 учебный год</w:t>
      </w:r>
    </w:p>
    <w:p w:rsidR="00663BE6" w:rsidRPr="00663BE6" w:rsidRDefault="00663BE6" w:rsidP="00663BE6">
      <w:pPr>
        <w:spacing w:after="160"/>
        <w:ind w:left="573" w:right="576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 w:rsidR="00663BE6" w:rsidRPr="00663BE6" w:rsidTr="00DD2E90">
        <w:tc>
          <w:tcPr>
            <w:tcW w:w="884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3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Сентябрь</w:t>
            </w:r>
            <w:r w:rsidRPr="00663BE6">
              <w:t> </w:t>
            </w:r>
          </w:p>
        </w:tc>
        <w:tc>
          <w:tcPr>
            <w:tcW w:w="880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1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Октябрь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Ноябрь</w:t>
            </w:r>
            <w:r w:rsidRPr="00663BE6">
              <w:t>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Декабрь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02B1D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Февраль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/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>
            <w:pPr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Апрель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Пятница     </w:t>
            </w:r>
          </w:p>
        </w:tc>
        <w:tc>
          <w:tcPr>
            <w:tcW w:w="513" w:type="dxa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textAlignment w:val="baseline"/>
            </w:pPr>
            <w:r w:rsidRPr="00663BE6">
              <w:t xml:space="preserve"> 29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lastRenderedPageBreak/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Май</w:t>
            </w:r>
            <w:r w:rsidRPr="00663BE6">
              <w:t> 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Июнь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02B1D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5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FFFFFF" w:themeFill="background1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/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862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Июль</w:t>
            </w:r>
            <w:r w:rsidRPr="00663BE6">
              <w:t> </w:t>
            </w:r>
          </w:p>
        </w:tc>
        <w:tc>
          <w:tcPr>
            <w:tcW w:w="860" w:type="dxa"/>
          </w:tcPr>
          <w:p w:rsidR="00663BE6" w:rsidRPr="00663BE6" w:rsidRDefault="00663BE6" w:rsidP="00663BE6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663BE6" w:rsidRPr="00663BE6" w:rsidRDefault="00663BE6" w:rsidP="00663BE6">
            <w:pPr>
              <w:textAlignment w:val="baseline"/>
            </w:pPr>
            <w:r w:rsidRPr="00663BE6">
              <w:t>Месяц </w:t>
            </w:r>
          </w:p>
          <w:p w:rsidR="00663BE6" w:rsidRPr="00663BE6" w:rsidRDefault="00663BE6" w:rsidP="00663BE6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663BE6" w:rsidRPr="00663BE6" w:rsidRDefault="00663BE6" w:rsidP="00663BE6">
            <w:r w:rsidRPr="00663BE6">
              <w:rPr>
                <w:b/>
              </w:rPr>
              <w:t>Август</w:t>
            </w:r>
            <w:r w:rsidRPr="00663BE6">
              <w:t>  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r w:rsidRPr="00663BE6">
              <w:t>31</w:t>
            </w:r>
          </w:p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F0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  <w:tr w:rsidR="00663BE6" w:rsidRPr="00663BE6" w:rsidTr="00DD2E90">
        <w:tc>
          <w:tcPr>
            <w:tcW w:w="1707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63BE6" w:rsidRPr="00663BE6" w:rsidRDefault="00663BE6" w:rsidP="00663BE6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663BE6" w:rsidRPr="00663BE6" w:rsidRDefault="00663BE6" w:rsidP="00663BE6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663BE6" w:rsidRPr="00663BE6" w:rsidRDefault="00663BE6" w:rsidP="00663BE6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663BE6" w:rsidRPr="00663BE6" w:rsidRDefault="00663BE6" w:rsidP="00663BE6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663BE6" w:rsidRPr="00663BE6" w:rsidRDefault="00663BE6" w:rsidP="00663BE6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663BE6" w:rsidRPr="00663BE6" w:rsidRDefault="00663BE6" w:rsidP="00663BE6"/>
        </w:tc>
      </w:tr>
    </w:tbl>
    <w:p w:rsidR="00663BE6" w:rsidRPr="00663BE6" w:rsidRDefault="00663BE6" w:rsidP="00663BE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</w:pPr>
    </w:p>
    <w:p w:rsidR="00663BE6" w:rsidRPr="00663BE6" w:rsidRDefault="00663BE6" w:rsidP="00663BE6">
      <w:pPr>
        <w:spacing w:after="160"/>
        <w:ind w:left="573" w:right="576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663BE6" w:rsidRPr="00663BE6" w:rsidRDefault="00663BE6" w:rsidP="00663BE6">
      <w:pPr>
        <w:spacing w:after="0" w:line="240" w:lineRule="auto"/>
        <w:rPr>
          <w:rFonts w:ascii="Segoe UI" w:eastAsia="Times New Roman" w:hAnsi="Segoe UI" w:cs="Times New Roman"/>
          <w:color w:val="000000"/>
          <w:sz w:val="18"/>
          <w:szCs w:val="20"/>
          <w:lang w:eastAsia="ru-RU"/>
        </w:rPr>
      </w:pPr>
      <w:r w:rsidRPr="00663BE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760"/>
      </w:tblGrid>
      <w:tr w:rsidR="00663BE6" w:rsidRPr="00663BE6" w:rsidTr="00DD2E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дни занятий </w:t>
            </w:r>
          </w:p>
        </w:tc>
      </w:tr>
      <w:tr w:rsidR="00663BE6" w:rsidRPr="00663BE6" w:rsidTr="00DD2E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выходные дни </w:t>
            </w:r>
          </w:p>
        </w:tc>
      </w:tr>
      <w:tr w:rsidR="00663BE6" w:rsidRPr="00663BE6" w:rsidTr="00DD2E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праздничные дни </w:t>
            </w:r>
          </w:p>
        </w:tc>
      </w:tr>
      <w:tr w:rsidR="00663BE6" w:rsidRPr="00663BE6" w:rsidTr="00DD2E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BE6" w:rsidRPr="00663BE6" w:rsidRDefault="00663BE6" w:rsidP="0066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каникулы </w:t>
            </w:r>
          </w:p>
        </w:tc>
      </w:tr>
    </w:tbl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02B1D" w:rsidRPr="00D02B1D" w:rsidRDefault="00D02B1D" w:rsidP="00D02B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D02B1D" w:rsidRPr="00D02B1D" w:rsidRDefault="00D02B1D" w:rsidP="00D02B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</w:t>
      </w:r>
      <w:r w:rsidRPr="00D02B1D">
        <w:rPr>
          <w:rFonts w:ascii="Times New Roman" w:eastAsia="Calibri" w:hAnsi="Times New Roman" w:cs="Times New Roman"/>
          <w:sz w:val="28"/>
          <w:szCs w:val="28"/>
        </w:rPr>
        <w:t>общеобразовательной общеразвивающей программы художественной на</w:t>
      </w:r>
      <w:r>
        <w:rPr>
          <w:rFonts w:ascii="Times New Roman" w:eastAsia="Calibri" w:hAnsi="Times New Roman" w:cs="Times New Roman"/>
          <w:sz w:val="28"/>
          <w:szCs w:val="28"/>
        </w:rPr>
        <w:t>правленности «Мир танца</w:t>
      </w:r>
      <w:r w:rsidRPr="00D02B1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D02B1D">
        <w:rPr>
          <w:rFonts w:ascii="Times New Roman" w:eastAsia="Calibri" w:hAnsi="Times New Roman" w:cs="Times New Roman"/>
          <w:sz w:val="28"/>
          <w:szCs w:val="28"/>
        </w:rPr>
        <w:t xml:space="preserve"> год обучения</w:t>
      </w:r>
    </w:p>
    <w:p w:rsidR="00D02B1D" w:rsidRPr="00D02B1D" w:rsidRDefault="00D02B1D" w:rsidP="00D02B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2B1D">
        <w:rPr>
          <w:rFonts w:ascii="Times New Roman" w:eastAsia="Calibri" w:hAnsi="Times New Roman" w:cs="Times New Roman"/>
          <w:sz w:val="28"/>
          <w:szCs w:val="28"/>
          <w:lang w:eastAsia="ru-RU"/>
        </w:rPr>
        <w:t>на 2025 – 2026 учебный год</w:t>
      </w:r>
    </w:p>
    <w:p w:rsidR="00D02B1D" w:rsidRPr="00663BE6" w:rsidRDefault="00D02B1D" w:rsidP="00D02B1D">
      <w:pPr>
        <w:spacing w:after="160"/>
        <w:ind w:left="573" w:right="576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 w:rsidR="00D02B1D" w:rsidRPr="00663BE6" w:rsidTr="008809C4">
        <w:tc>
          <w:tcPr>
            <w:tcW w:w="884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3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Сентябрь</w:t>
            </w:r>
            <w:r w:rsidRPr="00663BE6">
              <w:t> </w:t>
            </w:r>
          </w:p>
        </w:tc>
        <w:tc>
          <w:tcPr>
            <w:tcW w:w="880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1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Октябрь</w:t>
            </w:r>
            <w:r w:rsidRPr="00663BE6">
              <w:t>  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862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Ноябрь</w:t>
            </w:r>
            <w:r w:rsidRPr="00663BE6">
              <w:t> </w:t>
            </w:r>
          </w:p>
        </w:tc>
        <w:tc>
          <w:tcPr>
            <w:tcW w:w="860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Декабрь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862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Февраль  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/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lastRenderedPageBreak/>
              <w:t>Четверг</w:t>
            </w:r>
          </w:p>
        </w:tc>
        <w:tc>
          <w:tcPr>
            <w:tcW w:w="516" w:type="dxa"/>
            <w:shd w:val="clear" w:color="auto" w:fill="FF33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33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33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330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>
            <w:pPr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</w:tr>
      <w:tr w:rsidR="00D02B1D" w:rsidRPr="00663BE6" w:rsidTr="008809C4">
        <w:tc>
          <w:tcPr>
            <w:tcW w:w="862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Апрель</w:t>
            </w:r>
            <w:r w:rsidRPr="00663BE6">
              <w:t>  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02B1D" w:rsidRPr="00663BE6" w:rsidRDefault="00D02B1D" w:rsidP="008809C4">
            <w:pPr>
              <w:spacing w:line="210" w:lineRule="atLeast"/>
              <w:textAlignment w:val="baseline"/>
            </w:pPr>
            <w:r w:rsidRPr="00663BE6">
              <w:t>Среда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>Четверг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>Пятница     </w:t>
            </w:r>
          </w:p>
        </w:tc>
        <w:tc>
          <w:tcPr>
            <w:tcW w:w="513" w:type="dxa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textAlignment w:val="baseline"/>
            </w:pPr>
            <w:r w:rsidRPr="00663BE6">
              <w:t xml:space="preserve"> 29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spacing w:line="210" w:lineRule="atLeast"/>
              <w:textAlignment w:val="baseline"/>
            </w:pPr>
            <w:r w:rsidRPr="00663BE6"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862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Май</w:t>
            </w:r>
            <w:r w:rsidRPr="00663BE6">
              <w:t>  </w:t>
            </w:r>
          </w:p>
        </w:tc>
        <w:tc>
          <w:tcPr>
            <w:tcW w:w="860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Июнь</w:t>
            </w:r>
            <w:r w:rsidRPr="00663BE6">
              <w:t>  </w:t>
            </w:r>
          </w:p>
        </w:tc>
      </w:tr>
      <w:tr w:rsidR="00D02B1D" w:rsidRPr="00663BE6" w:rsidTr="009E1B8A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D02B1D" w:rsidRPr="00663BE6" w:rsidRDefault="00D02B1D" w:rsidP="008809C4"/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862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Июль</w:t>
            </w:r>
            <w:r w:rsidRPr="00663BE6">
              <w:t> </w:t>
            </w:r>
          </w:p>
        </w:tc>
        <w:tc>
          <w:tcPr>
            <w:tcW w:w="860" w:type="dxa"/>
          </w:tcPr>
          <w:p w:rsidR="00D02B1D" w:rsidRPr="00663BE6" w:rsidRDefault="00D02B1D" w:rsidP="008809C4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D02B1D" w:rsidRPr="00663BE6" w:rsidRDefault="00D02B1D" w:rsidP="008809C4">
            <w:pPr>
              <w:textAlignment w:val="baseline"/>
            </w:pPr>
            <w:r w:rsidRPr="00663BE6">
              <w:t>Месяц </w:t>
            </w:r>
          </w:p>
          <w:p w:rsidR="00D02B1D" w:rsidRPr="00663BE6" w:rsidRDefault="00D02B1D" w:rsidP="008809C4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D02B1D" w:rsidRPr="00663BE6" w:rsidRDefault="00D02B1D" w:rsidP="008809C4">
            <w:r w:rsidRPr="00663BE6">
              <w:rPr>
                <w:b/>
              </w:rPr>
              <w:t>Август</w:t>
            </w:r>
            <w:r w:rsidRPr="00663BE6">
              <w:t>  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r w:rsidRPr="00663BE6">
              <w:t>31</w:t>
            </w:r>
          </w:p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F0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  <w:tr w:rsidR="00D02B1D" w:rsidRPr="00663BE6" w:rsidTr="008809C4">
        <w:tc>
          <w:tcPr>
            <w:tcW w:w="1707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02B1D" w:rsidRPr="00663BE6" w:rsidRDefault="00D02B1D" w:rsidP="008809C4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02B1D" w:rsidRPr="00663BE6" w:rsidRDefault="00D02B1D" w:rsidP="008809C4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02B1D" w:rsidRPr="00663BE6" w:rsidRDefault="00D02B1D" w:rsidP="008809C4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02B1D" w:rsidRPr="00663BE6" w:rsidRDefault="00D02B1D" w:rsidP="008809C4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02B1D" w:rsidRPr="00663BE6" w:rsidRDefault="00D02B1D" w:rsidP="008809C4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D02B1D" w:rsidRPr="00663BE6" w:rsidRDefault="00D02B1D" w:rsidP="008809C4"/>
        </w:tc>
      </w:tr>
    </w:tbl>
    <w:p w:rsidR="00D02B1D" w:rsidRPr="00663BE6" w:rsidRDefault="00D02B1D" w:rsidP="00D02B1D">
      <w:pPr>
        <w:ind w:right="576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8760"/>
      </w:tblGrid>
      <w:tr w:rsidR="00D02B1D" w:rsidRPr="00663BE6" w:rsidTr="008809C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дни занятий </w:t>
            </w:r>
          </w:p>
        </w:tc>
      </w:tr>
      <w:tr w:rsidR="00D02B1D" w:rsidRPr="00663BE6" w:rsidTr="008809C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выходные дни </w:t>
            </w:r>
          </w:p>
        </w:tc>
      </w:tr>
      <w:tr w:rsidR="00D02B1D" w:rsidRPr="00663BE6" w:rsidTr="008809C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праздничные дни </w:t>
            </w:r>
          </w:p>
        </w:tc>
      </w:tr>
      <w:tr w:rsidR="00D02B1D" w:rsidRPr="00663BE6" w:rsidTr="008809C4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2B1D" w:rsidRPr="00663BE6" w:rsidRDefault="00D02B1D" w:rsidP="0088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каникулы </w:t>
            </w:r>
          </w:p>
        </w:tc>
      </w:tr>
    </w:tbl>
    <w:p w:rsidR="00D02B1D" w:rsidRDefault="00D02B1D" w:rsidP="00663BE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BE6" w:rsidRPr="00A628B0" w:rsidRDefault="00663BE6" w:rsidP="00663BE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8B0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</w:t>
      </w:r>
    </w:p>
    <w:p w:rsidR="00663BE6" w:rsidRPr="00847466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466">
        <w:rPr>
          <w:rFonts w:ascii="Times New Roman" w:eastAsia="Calibri" w:hAnsi="Times New Roman" w:cs="Times New Roman"/>
          <w:b/>
          <w:sz w:val="28"/>
          <w:szCs w:val="28"/>
        </w:rPr>
        <w:t xml:space="preserve">1. Материально-техническое обеспечение: 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большое, светлое и хорошо проветриваемое помещение;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раздевалка;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соответствующее оборудование (станки, зеркала, звуковоспроизводящая и звукозаписывающая техника);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костюмы и обувь для занятий и танцевальных номеров для концертных выступлений;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lastRenderedPageBreak/>
        <w:t>- концертный зал для выступлений.</w:t>
      </w:r>
    </w:p>
    <w:p w:rsidR="00663BE6" w:rsidRPr="00847466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466">
        <w:rPr>
          <w:rFonts w:ascii="Times New Roman" w:eastAsia="Calibri" w:hAnsi="Times New Roman" w:cs="Times New Roman"/>
          <w:b/>
          <w:sz w:val="28"/>
          <w:szCs w:val="28"/>
        </w:rPr>
        <w:t>2. Дидактическое обеспечение программы: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видео-иллюстрации;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-компьютерные интерактивные пособия;</w:t>
      </w:r>
    </w:p>
    <w:p w:rsidR="00663BE6" w:rsidRPr="002A5BF0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BF0">
        <w:rPr>
          <w:rFonts w:ascii="Times New Roman" w:eastAsia="Calibri" w:hAnsi="Times New Roman" w:cs="Times New Roman"/>
          <w:sz w:val="28"/>
          <w:szCs w:val="28"/>
        </w:rPr>
        <w:t>- наглядные пособия по ритмике, пластике, танцу;</w:t>
      </w:r>
    </w:p>
    <w:p w:rsidR="00663BE6" w:rsidRPr="002A5BF0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BF0">
        <w:rPr>
          <w:rFonts w:ascii="Times New Roman" w:eastAsia="Calibri" w:hAnsi="Times New Roman" w:cs="Times New Roman"/>
          <w:sz w:val="28"/>
          <w:szCs w:val="28"/>
        </w:rPr>
        <w:t xml:space="preserve">- правила поведения на сцене;  </w:t>
      </w:r>
    </w:p>
    <w:p w:rsidR="00663BE6" w:rsidRPr="002A5BF0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BF0">
        <w:rPr>
          <w:rFonts w:ascii="Times New Roman" w:eastAsia="Calibri" w:hAnsi="Times New Roman" w:cs="Times New Roman"/>
          <w:sz w:val="28"/>
          <w:szCs w:val="28"/>
        </w:rPr>
        <w:t>- словари терминов.</w:t>
      </w:r>
    </w:p>
    <w:p w:rsid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4E7">
        <w:rPr>
          <w:rFonts w:ascii="Times New Roman" w:eastAsia="Calibri" w:hAnsi="Times New Roman" w:cs="Times New Roman"/>
          <w:sz w:val="28"/>
          <w:szCs w:val="28"/>
        </w:rPr>
        <w:t>При переходе на дистанционное обучение рабочее место педагога и обучающихся должно быть оборудовано компьютером и компьютерной периферией (веб-камерой, микрофоном), необходимо наличие интернет-браузера и подключение к сети Интернет. В работе с использованием дистанционных образовательных технологий в работе с обучающимися можно использовать смартфоны, телефонные устройства.</w:t>
      </w:r>
    </w:p>
    <w:p w:rsidR="00663BE6" w:rsidRPr="00B124E7" w:rsidRDefault="00663BE6" w:rsidP="00663BE6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Pr="00B124E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Кадровое обеспечение</w:t>
      </w:r>
    </w:p>
    <w:p w:rsidR="00663BE6" w:rsidRDefault="00663BE6" w:rsidP="00D02B1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24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Программу реализует педагог дополнительного образования, имеющий высшее обра</w:t>
      </w:r>
      <w:r w:rsidR="00D02B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зование в педагогической сфере.</w:t>
      </w:r>
    </w:p>
    <w:p w:rsidR="00D02B1D" w:rsidRPr="00D02B1D" w:rsidRDefault="00D02B1D" w:rsidP="00D02B1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63BE6" w:rsidRPr="00663BE6" w:rsidRDefault="00D02B1D" w:rsidP="00663BE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Формы аттестации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Промежуточный и итоговый контроль проводится по темам образовательной программы в формах: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Наблюдение.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Беседа.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Творческие занятия.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Итоговые занятия.</w:t>
      </w:r>
    </w:p>
    <w:p w:rsid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Концертные просмотры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контроля и оценки результатов обучения во время дистанционных занятий используются следующие формы: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видеоурок на онлайн-платформе </w:t>
      </w: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ZOOM</w:t>
      </w: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видеоотчёт, размещаемый в сети Интернет (ВКонтакте, WhatsApp);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выполнение контрольных и тестовых заданий, предъявляемых педагогу в электронном виде;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самостоятельное изучение учебного материала.</w:t>
      </w:r>
    </w:p>
    <w:p w:rsidR="00663BE6" w:rsidRPr="00663BE6" w:rsidRDefault="00663BE6" w:rsidP="00663BE6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63BE6" w:rsidRPr="00663BE6" w:rsidRDefault="00663BE6" w:rsidP="00663BE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Оценочные материалы</w:t>
      </w:r>
    </w:p>
    <w:p w:rsidR="00663BE6" w:rsidRPr="00D02B1D" w:rsidRDefault="00663BE6" w:rsidP="00D02B1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С целью выявления уровня развития способностей и личностных качеств, их соответствия прогнозируемым результатам образовательной программы проводится итоговый контроль, а также промежуточный контроль проводится в течение учебного года по основным темам и разделам образовательной программы. Используется трёхуровневая форма оце</w:t>
      </w:r>
      <w:r w:rsidR="00D02B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нки (высокий, средний, низкий). </w:t>
      </w:r>
      <w:r w:rsidR="00D02B1D" w:rsidRPr="00D02B1D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По окончании освоения программы обучающимся выд</w:t>
      </w:r>
      <w:r w:rsidR="00D02B1D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аё</w:t>
      </w:r>
      <w:r w:rsidR="00D02B1D" w:rsidRPr="00D02B1D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тся свидетельство об обучении.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промежуточного и итогового контроля: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Выявление уровня освоения обучающимися программного материала, соответствие прогнозируемым результатам образовательной программы.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 промежуточного и итогового контроля: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определение степени освоения практических умений и навыков в соответствии с прогнозируемыми результатами;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выявление уровня освоения теоретических знаний;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определение уровня развития индивидуальных творческих способностей;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анализ полноты реализации программы.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 деятельности обучающихся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Низкий</w:t>
      </w: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обучающийся посещает занятия хореографического объединения, предусмотренные программой, занимается творческой деятельностью в семье, участвует в разовых хореографических постановках.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Средний</w:t>
      </w: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— обучающийся посещает занятия, самостоятельно занимается творческой деятельностью: сочиняет хореографические этюды, композиции, создает образ в танце. Участвует в хореографических постановках.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3B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Высокий — </w:t>
      </w:r>
      <w:r w:rsidRPr="00663B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полная включённость в деятельность, выполняемую в определённый момент; концентрация внимания, мыслей и чувств на деле. Психологическое слияние с выполняемым действием. Участвует в хореографических постановках объединения.</w:t>
      </w:r>
    </w:p>
    <w:p w:rsidR="00663BE6" w:rsidRPr="00847466" w:rsidRDefault="00663BE6" w:rsidP="00663B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63BE6" w:rsidRPr="004C544B" w:rsidRDefault="00663BE6" w:rsidP="00663BE6">
      <w:pPr>
        <w:spacing w:after="160" w:line="360" w:lineRule="auto"/>
        <w:ind w:left="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4C544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Методическое о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беспечение </w:t>
      </w:r>
    </w:p>
    <w:p w:rsidR="00663BE6" w:rsidRDefault="00663BE6" w:rsidP="00663BE6">
      <w:pPr>
        <w:spacing w:after="160" w:line="360" w:lineRule="auto"/>
        <w:ind w:left="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Pr="00A628B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спользование разнообразных </w:t>
      </w:r>
      <w:r w:rsidRPr="00A628B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методов обучения:</w:t>
      </w:r>
      <w:r w:rsidRPr="00A628B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A62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репродуктивный (готовые знания, повторение, закрепление); проблемного изложения материала (от исполнителя к творческой самостоятельной деятельности); дидактический (музыкальные фонограммы, технические средства); </w:t>
      </w:r>
      <w:r w:rsidRPr="00A628B0">
        <w:rPr>
          <w:rFonts w:ascii="Times New Roman" w:eastAsia="Times New Roman" w:hAnsi="Times New Roman" w:cs="Times New Roman"/>
          <w:color w:val="00000A"/>
          <w:sz w:val="28"/>
          <w:szCs w:val="28"/>
        </w:rPr>
        <w:t>проявление на занятиях личного, эмоционального, художественного, музыкального и хореографического опыта обучающихся.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Используемые </w:t>
      </w:r>
      <w:r w:rsidRPr="00D02B1D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современные технологии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обучения в образовательной программе способствуют комплексному развитию обучающегося. 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i/>
          <w:sz w:val="28"/>
          <w:szCs w:val="28"/>
          <w:lang w:eastAsia="zh-CN" w:bidi="hi-IN"/>
        </w:rPr>
        <w:t>Здоровьесберегающая технология (Н.К. Смирнов).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Формирование у детей осознанного желания быть здоровыми и вести здоровый образ жизни. Мероприятия по сохранению здоровья у обучающихся в хореографическом коллективе проводятся постоянно: педагог следит за функциональным состоянием опорно-двигательного аппарата, адекватностью физических нагрузок на занятиях, рекомендует родителям обращаться к специалистам, принимает меры по соблюдению санитарно-гигиенических норм на занятиях. Большое внимание в коллективе уделяется профилактике дорожно-транспортных происшествий (проводятся инструктажи), вредных привычек (табакокурения, наркомании, алкоголя), гриппа и ОРЗ в осенне-зимний период, недопущению приема детьми в пищу вредных продуктов (чипсов, газированных напитков и энергетиков, шоколадных батончиков и т.д.). 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i/>
          <w:sz w:val="28"/>
          <w:szCs w:val="28"/>
          <w:lang w:eastAsia="zh-CN" w:bidi="hi-IN"/>
        </w:rPr>
        <w:t>Личностно-ориентированная технология (И.С. Якиманская).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Максимальное развитие индивидуальных творческих способностей ребенка на основе использования имеющегося у него опыта жизнедеятельности. Отношения 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педагога и учащегося строятся на основе педагогики сотворчества. Занятия по введению в хореографию направлены, прежде всего на то, чтобы раскрыть и использовать личностный потенциал каждого ребенка, помочь становлению личности путем организации творческой деятельности, приобщения к танцевальному наследию прошлого и настоящего, использования полученных знаний в своей концертно-практической деятельности. Инструментами творческо-познавательного процесса являются: тематические беседы, участие в мастер-классах у ведущих педагогов-хореографов, выступления в составе коллектива на концертах, участие в областных, российских и международных фестивалях-конкурсах.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i/>
          <w:sz w:val="28"/>
          <w:szCs w:val="28"/>
          <w:lang w:eastAsia="zh-CN" w:bidi="hi-IN"/>
        </w:rPr>
        <w:t>Проектная технология - традиционные мероприятия коллектива (У.Х. Килпатрик).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Активизация творческой инициативы учащихся, развитие принципа преемственности в коллективе (наставничества), развитие умения принимать самостоятельные решения. Проектная деятельность направлена на обучение работать «сообща», на получение лучшего результата от совместной деятельности. Подготовка к традиционным мероприятиям сплачивает детский коллектив, формирует его костяк. Во время подготовки к очередному мероприятию между участниками распределяются обязанности, как организационно-хозяйственные, так и творческие. 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i/>
          <w:sz w:val="28"/>
          <w:szCs w:val="28"/>
          <w:lang w:eastAsia="zh-CN" w:bidi="hi-IN"/>
        </w:rPr>
        <w:t>Технология дифференцированного обучения (Н.П. Гузик).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Обучение каждого на уровне его возможностей и способностей, создание ситуации успеха, развитие творческих способностей. Технология дифференцированного обучения помогает детям с различными в танцевально-творческом отношении возможностями в короткие сроки достичь максимально достойных результатов. Даже самый «неспособный» ребенок может добиться равных результатов на конкурсах, в которых принимает участие весь коллектив. Для этого педагогами создаются такие концертные номера, в которых каждому находится дело по душе и по возможностям. Это позволяет выступать на сцене, в одном концертном номере детям с хорошими природными данными и с недостаточными для хореографии данными. Так повышается их самооценка и, как следствие, улучшаются 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 xml:space="preserve">отношения среди обучающихся и сохраняется контингент.   </w:t>
      </w:r>
    </w:p>
    <w:p w:rsidR="00D02B1D" w:rsidRPr="00D02B1D" w:rsidRDefault="00D02B1D" w:rsidP="00D02B1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02B1D">
        <w:rPr>
          <w:rFonts w:ascii="Times New Roman" w:eastAsia="SimSun" w:hAnsi="Times New Roman" w:cs="Times New Roman"/>
          <w:i/>
          <w:sz w:val="28"/>
          <w:szCs w:val="28"/>
          <w:lang w:eastAsia="zh-CN" w:bidi="hi-IN"/>
        </w:rPr>
        <w:t>Информационно-коммуникационная технология (Е.В. Астахова).</w:t>
      </w:r>
      <w:r w:rsidRPr="00D02B1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Формирование навыков работы с информацией из различных современных источников, используя современные информационные технологии (видеохостинги, мультимедийные библиотеки, сетевые сообщества и пр). Все это способствует развитию творческого мышления и устойчивой мотивации к обучению. Применение информационной технологии помогает в подготовке хореографических композиций, анализе концертных выступлений, устранению недостатков в исполнении и совершенствовании профессиональных навыков, исполнительского уровня.</w:t>
      </w:r>
    </w:p>
    <w:p w:rsidR="00663BE6" w:rsidRPr="00A628B0" w:rsidRDefault="00D02B1D" w:rsidP="00663BE6">
      <w:pPr>
        <w:spacing w:after="160" w:line="360" w:lineRule="auto"/>
        <w:ind w:left="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663BE6" w:rsidRPr="00A628B0">
        <w:rPr>
          <w:rFonts w:ascii="Times New Roman" w:eastAsia="Times New Roman" w:hAnsi="Times New Roman" w:cs="Times New Roman"/>
          <w:color w:val="00000A"/>
          <w:sz w:val="28"/>
          <w:szCs w:val="28"/>
        </w:rPr>
        <w:t>рограммой предусмотрены следующие</w:t>
      </w:r>
      <w:r w:rsidR="00663BE6" w:rsidRPr="00A628B0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формы проведения занятий: </w:t>
      </w:r>
      <w:r w:rsidR="00663BE6" w:rsidRPr="00A628B0">
        <w:rPr>
          <w:rFonts w:ascii="Times New Roman" w:eastAsia="Calibri" w:hAnsi="Times New Roman" w:cs="Times New Roman"/>
          <w:sz w:val="28"/>
          <w:szCs w:val="28"/>
        </w:rPr>
        <w:t>занятие</w:t>
      </w:r>
      <w:r w:rsidR="00663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BE6" w:rsidRPr="00A628B0">
        <w:rPr>
          <w:rFonts w:ascii="Times New Roman" w:eastAsia="Calibri" w:hAnsi="Times New Roman" w:cs="Times New Roman"/>
          <w:sz w:val="28"/>
          <w:szCs w:val="28"/>
        </w:rPr>
        <w:t>- лекция; индивидуальное обучение (работа с солистами и одарёнными детьми); групповые занятия (постановочная работа); массовая работа (участие в отчётных концертах, праздничных мероприятиях ЦДО, участие в районных и областных конкурсах, фестивалях хореографического искусства).</w:t>
      </w:r>
    </w:p>
    <w:p w:rsidR="00663BE6" w:rsidRPr="00A628B0" w:rsidRDefault="00D02B1D" w:rsidP="00663BE6">
      <w:pPr>
        <w:spacing w:after="160" w:line="360" w:lineRule="auto"/>
        <w:ind w:left="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663BE6" w:rsidRPr="00A628B0">
        <w:rPr>
          <w:rFonts w:ascii="Times New Roman" w:eastAsia="Calibri" w:hAnsi="Times New Roman" w:cs="Times New Roman"/>
          <w:sz w:val="28"/>
          <w:szCs w:val="28"/>
        </w:rPr>
        <w:t xml:space="preserve">еализация этой программы возможна на основе следующих </w:t>
      </w:r>
      <w:r w:rsidR="00663BE6" w:rsidRPr="00A628B0">
        <w:rPr>
          <w:rFonts w:ascii="Times New Roman" w:eastAsia="Calibri" w:hAnsi="Times New Roman" w:cs="Times New Roman"/>
          <w:b/>
          <w:bCs/>
          <w:sz w:val="28"/>
          <w:szCs w:val="28"/>
        </w:rPr>
        <w:t>принципов:</w:t>
      </w:r>
      <w:r w:rsidR="00663BE6" w:rsidRPr="00A628B0">
        <w:rPr>
          <w:rFonts w:ascii="Times New Roman" w:eastAsia="Calibri" w:hAnsi="Times New Roman" w:cs="Times New Roman"/>
          <w:sz w:val="28"/>
          <w:szCs w:val="28"/>
        </w:rPr>
        <w:t xml:space="preserve"> целенаправленность учебного процесса; систематичность и регулярность занятий; постепенность развития природных данных учащихся; строгая последовательность в овладении лексикой и техническими приёмами танца; доступность учебного материала; учёт возрастных физических и технологических возможностей детей; результативность обучения; индивидуальный подход в обучении; учёт специфических особенностей региональной культуры; комфортная эмоциональная среда на занятиях в коллективе.</w:t>
      </w:r>
    </w:p>
    <w:p w:rsidR="00663BE6" w:rsidRPr="00A628B0" w:rsidRDefault="00663BE6" w:rsidP="00663BE6">
      <w:pPr>
        <w:spacing w:after="160" w:line="360" w:lineRule="auto"/>
        <w:ind w:left="60" w:firstLine="6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28B0">
        <w:rPr>
          <w:rFonts w:ascii="Times New Roman" w:eastAsia="Calibri" w:hAnsi="Times New Roman" w:cs="Times New Roman"/>
          <w:b/>
          <w:sz w:val="28"/>
          <w:szCs w:val="28"/>
        </w:rPr>
        <w:t>На занятиях используются следующие формы работы</w:t>
      </w:r>
      <w:r w:rsidRPr="00A628B0">
        <w:rPr>
          <w:rFonts w:ascii="Times New Roman" w:eastAsia="Calibri" w:hAnsi="Times New Roman" w:cs="Times New Roman"/>
          <w:sz w:val="28"/>
          <w:szCs w:val="28"/>
        </w:rPr>
        <w:t>: групповая, индивидуальная, коллективная и фронтальную формы занятий.</w:t>
      </w:r>
    </w:p>
    <w:p w:rsidR="00663BE6" w:rsidRPr="00A628B0" w:rsidRDefault="00663BE6" w:rsidP="00663BE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Построение хореографического занятия, как и любого учебного занятия, подчиняется таким условиям, как: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lastRenderedPageBreak/>
        <w:t>- сохранение структуры занятия в целом;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соотношение соразмерной длительности его отдельных частей;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правильное составление заданий;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выдерживание динамичного темпа;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- создание деловой атмосферы;</w:t>
      </w:r>
    </w:p>
    <w:p w:rsidR="00663BE6" w:rsidRPr="00A628B0" w:rsidRDefault="00663BE6" w:rsidP="00663BE6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b/>
          <w:bCs/>
          <w:sz w:val="28"/>
          <w:szCs w:val="28"/>
        </w:rPr>
        <w:t>Специфические правила построения хореографического занятия: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1. Хореографическое занятие начинается с чёткой организации – приветствия педагогу в форме поклона. Такое начало занятия не дань традиции, не простая формальность, а ввод в учебное действие, концентрация внимания.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2. Все учебные задания предлагаются обучающимся без повторного объяснения, кроме новых изучаемых движений, что однозначно способствует лучшей работе внимания. Следовательно, надо позаботиться о том, чтобы предлагаемое задание было составлено грамотно и не перегружало внимание обучающихся с учётом их возраста и подготовленности.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3. Все упражнения начинаются с préparation, который вводит в ритм и характер музыки и дает исходное положение для начала упражнения, а также фиксирует окончание каждого упражнения, т.е. ставить исполнительскую точку.</w:t>
      </w:r>
    </w:p>
    <w:p w:rsidR="00663BE6" w:rsidRPr="00A628B0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4. Равномерно распределяется физическая нагрузка в течение всего занятия, соотносятся статические и динамические нагрузки.</w:t>
      </w:r>
    </w:p>
    <w:p w:rsidR="00663BE6" w:rsidRDefault="00663BE6" w:rsidP="00663BE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B0">
        <w:rPr>
          <w:rFonts w:ascii="Times New Roman" w:eastAsia="Calibri" w:hAnsi="Times New Roman" w:cs="Times New Roman"/>
          <w:sz w:val="28"/>
          <w:szCs w:val="28"/>
        </w:rPr>
        <w:t>5. Чередуется работа различных групп мышц и соотносится темп выполнения отдельных заданий.</w:t>
      </w:r>
    </w:p>
    <w:p w:rsidR="00663BE6" w:rsidRPr="00B124E7" w:rsidRDefault="00663BE6" w:rsidP="00663B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Блок «Воспитание»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МБУ ДО «Вожегодский ЦДО».</w:t>
      </w:r>
    </w:p>
    <w:p w:rsidR="00663BE6" w:rsidRPr="00663BE6" w:rsidRDefault="00663BE6" w:rsidP="00663BE6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Цель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воспитательной работы: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Задачи:</w:t>
      </w:r>
    </w:p>
    <w:p w:rsidR="00663BE6" w:rsidRPr="00663BE6" w:rsidRDefault="00663BE6" w:rsidP="00663BE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:rsidR="00663BE6" w:rsidRPr="00663BE6" w:rsidRDefault="00663BE6" w:rsidP="00663BE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популяризовать среди обучающихся здорового и безопасного образа жизни</w:t>
      </w:r>
    </w:p>
    <w:p w:rsidR="00663BE6" w:rsidRPr="00663BE6" w:rsidRDefault="00663BE6" w:rsidP="00663BE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содействовать приобретению опыта профессионального самоопределения обучающихся</w:t>
      </w:r>
    </w:p>
    <w:p w:rsidR="00663BE6" w:rsidRPr="00663BE6" w:rsidRDefault="00663BE6" w:rsidP="00663BE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:rsidR="00663BE6" w:rsidRPr="00663BE6" w:rsidRDefault="00663BE6" w:rsidP="00663BE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:rsidR="00663BE6" w:rsidRPr="00663BE6" w:rsidRDefault="00663BE6" w:rsidP="00663BE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:rsidR="00663BE6" w:rsidRPr="00663BE6" w:rsidRDefault="00663BE6" w:rsidP="00663BE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:rsidR="00663BE6" w:rsidRPr="00663BE6" w:rsidRDefault="00663BE6" w:rsidP="00663BE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:rsidR="00663BE6" w:rsidRPr="00663BE6" w:rsidRDefault="00663BE6" w:rsidP="00663BE6">
      <w:pPr>
        <w:numPr>
          <w:ilvl w:val="0"/>
          <w:numId w:val="9"/>
        </w:numPr>
        <w:spacing w:after="160" w:line="264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активизация взаимодействия центра дополнительного образования с социальными партнерами.</w:t>
      </w:r>
    </w:p>
    <w:p w:rsidR="00663BE6" w:rsidRPr="00663BE6" w:rsidRDefault="00663BE6" w:rsidP="00663BE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Деятельность центра дополнительного образования по данной программе ведется в следующих 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направлениях: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гражданско-патриотическое 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первичного самоопределения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работа с семьей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 полезного и познавательного досуга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духовно-нравственное</w:t>
      </w:r>
    </w:p>
    <w:p w:rsidR="00663BE6" w:rsidRPr="00663BE6" w:rsidRDefault="00663BE6" w:rsidP="00663BE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здоровьесберегающее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Основные принципы реализации программы: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системности;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развития ценностных ориентаций ребенка;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сотрудничества, доверия и поддержки детей;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личностного ориентирования;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гуманизации;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природосообразности;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учета возрастных особенностей;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стимулирование самовоспитания;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культуросообразности;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преемственности;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открытости;</w:t>
      </w:r>
    </w:p>
    <w:p w:rsidR="00663BE6" w:rsidRPr="00663BE6" w:rsidRDefault="00663BE6" w:rsidP="00663BE6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- 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коллективной деятельности.</w:t>
      </w:r>
    </w:p>
    <w:p w:rsidR="00663BE6" w:rsidRPr="00663BE6" w:rsidRDefault="00663BE6" w:rsidP="00663BE6">
      <w:pPr>
        <w:spacing w:after="16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Календарный план воспитательной работы на учебный год</w:t>
      </w:r>
    </w:p>
    <w:tbl>
      <w:tblPr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4493"/>
        <w:gridCol w:w="2551"/>
        <w:gridCol w:w="1980"/>
      </w:tblGrid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Сроки проведения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Название мероприятия, события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Форма проведения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Направление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Сентябрь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День открытых дверей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полезного и познавательного досуга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«Калейдоскоп профессий»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Формирование первичного </w:t>
            </w: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самоопределения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«Наш дом – Россия!»</w:t>
            </w:r>
          </w:p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народного единства)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Декабрь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«Зимние забавы»</w:t>
            </w:r>
          </w:p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(на свежем воздухе)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Квест-игра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Здоровье-сберегающее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Февраль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«Мужество. Доблесть и честь.»</w:t>
            </w:r>
          </w:p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защитника Отечества)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Игра по командам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Март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«Красота спасет мир»</w:t>
            </w:r>
          </w:p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международному женскому дню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Игра по командам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 с семьей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Апрель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«Радуга талантов»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Фестиваль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полезного и познавательного досуга</w:t>
            </w:r>
          </w:p>
        </w:tc>
      </w:tr>
      <w:tr w:rsidR="00663BE6" w:rsidRPr="00663BE6" w:rsidTr="00DD2E9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Май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«Поклонимся великим тем годам!»</w:t>
            </w:r>
          </w:p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Победы)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BE6" w:rsidRPr="00663BE6" w:rsidRDefault="00663BE6" w:rsidP="00663BE6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</w:tbl>
    <w:p w:rsidR="00A628B0" w:rsidRDefault="00A628B0" w:rsidP="00A628B0">
      <w:pPr>
        <w:spacing w:after="160" w:line="360" w:lineRule="auto"/>
        <w:ind w:left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8B0">
        <w:rPr>
          <w:rFonts w:ascii="Times New Roman" w:eastAsia="Calibri" w:hAnsi="Times New Roman" w:cs="Times New Roman"/>
          <w:b/>
          <w:sz w:val="28"/>
          <w:szCs w:val="28"/>
        </w:rPr>
        <w:t>Литература для педагога.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1.Александрова Н.А. Классический танец для начинающих / Н.А. Александрова, Е.А. Малашевская. - СПб.: Лань: Планета музыки, 2023. -120 с.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2.Базарова, Н.П. Классический танец / Н.П.Базарова. -СПб.: Лань, Планета Музыки, 2020. -204 с.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3.Базарова Н.П. Азбука классического танца. Первые три года обучения: учебное пособие / Н. П. Базарова, В. П. Мей. – 12-е изд., стер. – Санкт –Петербург: Издательство «Лань», «Планета музыки», 2023. - 272 с.</w:t>
      </w:r>
    </w:p>
    <w:p w:rsidR="00663BE6" w:rsidRPr="00663BE6" w:rsidRDefault="00663BE6" w:rsidP="00663BE6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4.Богданов Г. Ф. Русский народно-сценический танец: методика и практика создания. Учебное пособие / Г. Ф. Богданов. – 4-е изд., стер. – СПб.: Лань, Планета музыки, 2023. - 480с.</w:t>
      </w:r>
    </w:p>
    <w:p w:rsidR="00663BE6" w:rsidRPr="00663BE6" w:rsidRDefault="00663BE6" w:rsidP="00663BE6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 Бриске И.Э. Основы детской хореографии. Педагогическая работа в детском хореографическом коллективе: учебное пособие / И.Э. Бриске. – 3-е изд.,испр. – Санкт-Петербург: Лань: Планета музыки, 2024. – 236 с.</w:t>
      </w:r>
    </w:p>
    <w:p w:rsidR="00663BE6" w:rsidRPr="00663BE6" w:rsidRDefault="00663BE6" w:rsidP="00663BE6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6.Дубских Т. М. Народно-сценический танец. Учебное пособие. - СПб.: Лань, Планета музыки, 2023,- 112 с. </w:t>
      </w:r>
    </w:p>
    <w:p w:rsidR="00663BE6" w:rsidRPr="00663BE6" w:rsidRDefault="00663BE6" w:rsidP="00663BE6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Шарова Н. И. Детский танец: учебное пособие / Н. И. Шарова. – 3-е изд., стер. – Санкт-Петербург: Лань: Планета музыки, 2021. – 64 с.</w:t>
      </w:r>
    </w:p>
    <w:p w:rsidR="00663BE6" w:rsidRPr="00663BE6" w:rsidRDefault="00663BE6" w:rsidP="00663BE6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3BE6" w:rsidRDefault="00663BE6" w:rsidP="00663BE6">
      <w:pPr>
        <w:spacing w:after="160" w:line="360" w:lineRule="auto"/>
        <w:ind w:left="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8B0" w:rsidRDefault="00A628B0" w:rsidP="00A628B0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28B0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 для детей и родителей.</w:t>
      </w:r>
    </w:p>
    <w:p w:rsidR="00663BE6" w:rsidRPr="00663BE6" w:rsidRDefault="00663BE6" w:rsidP="00663B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Базарова Н.П. Азбука классического танца. Первые три года обучения: учебное пособие / Н. П. Базарова, В. П. Мей. – 12-е изд., стер. – Санкт –Петербург: Издательство «Лань», «Планета музыки», 2023. - 272 с.</w:t>
      </w:r>
    </w:p>
    <w:p w:rsidR="00663BE6" w:rsidRPr="00663BE6" w:rsidRDefault="00663BE6" w:rsidP="00663BE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Есаулов И. Г., Народно-сценический танец. Учебное пособие / И. Г. Есаулов, К. А. Есаулова. – 2-е изд., стер. -  СПб.: Лань: Планета музыки, 2023,- 208 с.</w:t>
      </w:r>
    </w:p>
    <w:p w:rsidR="00663BE6" w:rsidRPr="00663BE6" w:rsidRDefault="00663BE6" w:rsidP="00663BE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</w:t>
      </w:r>
      <w:r w:rsidRPr="00663BE6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Лопухов А. В. Основы характерного танца: учебное пособие / А. В. Лопухов, А. В. Ширяев, А. И. Бочаров. – 8-е изд., стер. - СПб.: Лань: Планета музыки, 2024,- 344 с.</w:t>
      </w:r>
    </w:p>
    <w:p w:rsidR="00663BE6" w:rsidRPr="00851986" w:rsidRDefault="00663BE6" w:rsidP="008519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Цорн А. Я. Грамматика танцевального искусства и хореографии: учебное пособие / А. Я. Цорн. – 2-е изд., стер. – Санкт-Петербург: Лань: Планета музыки, 2024. – 544 с.</w:t>
      </w:r>
    </w:p>
    <w:p w:rsidR="00A628B0" w:rsidRDefault="00BE124B" w:rsidP="00A628B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BE124B" w:rsidRPr="00BE124B" w:rsidRDefault="008809C4" w:rsidP="00BE124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1" w:history="1">
        <w:r w:rsidR="00BE124B" w:rsidRPr="00BE124B">
          <w:rPr>
            <w:rFonts w:ascii="Arial" w:eastAsia="Times New Roman" w:hAnsi="Arial" w:cs="Arial"/>
            <w:color w:val="0000FF"/>
            <w:kern w:val="36"/>
            <w:sz w:val="24"/>
            <w:szCs w:val="24"/>
            <w:u w:val="single"/>
            <w:lang w:eastAsia="ru-RU"/>
          </w:rPr>
          <w:t>https://vk.com/doc424087875_548707583?hash=d113cfe38264c968f1&amp;dl=72c304e226bbd2c7b2</w:t>
        </w:r>
      </w:hyperlink>
      <w:r w:rsidR="00BE124B" w:rsidRPr="00BE124B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  <w:r w:rsidR="00BE124B" w:rsidRPr="00BE12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</w:t>
      </w:r>
      <w:r w:rsidR="00BE124B" w:rsidRPr="00BE124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Лифиц И.В. — Ритмика. Учебное пособие.</w:t>
      </w:r>
    </w:p>
    <w:p w:rsidR="00BE124B" w:rsidRPr="00BE124B" w:rsidRDefault="008809C4" w:rsidP="00BE124B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hyperlink r:id="rId12" w:history="1">
        <w:r w:rsidR="00BE124B" w:rsidRPr="00BE124B">
          <w:rPr>
            <w:rFonts w:ascii="Arial" w:eastAsia="Times New Roman" w:hAnsi="Arial" w:cs="Arial"/>
            <w:color w:val="0000FF"/>
            <w:kern w:val="36"/>
            <w:sz w:val="24"/>
            <w:szCs w:val="24"/>
            <w:u w:val="single"/>
            <w:lang w:eastAsia="ru-RU"/>
          </w:rPr>
          <w:t>https://vk.com/doc424087875_548707687?hash=01d9ce0778c612095e&amp;dl=74744be2d628a2a7c7</w:t>
        </w:r>
      </w:hyperlink>
      <w:r w:rsidR="00BE124B" w:rsidRPr="00BE124B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- </w:t>
      </w:r>
      <w:r w:rsidR="00BE124B" w:rsidRPr="00BE124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Бочкарева. Русский народный танец. Теория и методика.</w:t>
      </w:r>
    </w:p>
    <w:p w:rsidR="00BE124B" w:rsidRPr="00BE124B" w:rsidRDefault="008809C4" w:rsidP="00BE124B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hyperlink r:id="rId13" w:history="1">
        <w:r w:rsidR="00BE124B" w:rsidRPr="00BE124B">
          <w:rPr>
            <w:rFonts w:ascii="Arial" w:eastAsia="Times New Roman" w:hAnsi="Arial" w:cs="Arial"/>
            <w:color w:val="0000FF"/>
            <w:kern w:val="36"/>
            <w:sz w:val="24"/>
            <w:szCs w:val="24"/>
            <w:u w:val="single"/>
            <w:lang w:eastAsia="ru-RU"/>
          </w:rPr>
          <w:t>https://vk.com/doc424087875_548707351?hash=2b7fca3d9a43be6ddf&amp;dl=b11a80a13909ffc856</w:t>
        </w:r>
      </w:hyperlink>
      <w:r w:rsidR="00BE124B" w:rsidRPr="00BE124B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- </w:t>
      </w:r>
      <w:r w:rsidR="00BE124B" w:rsidRPr="00BE124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Костровицкая В. 100 уроков классического танца.</w:t>
      </w:r>
    </w:p>
    <w:p w:rsidR="003D41F0" w:rsidRDefault="008809C4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hyperlink r:id="rId14" w:history="1">
        <w:r w:rsidR="00637DE5" w:rsidRPr="007806AF">
          <w:rPr>
            <w:rStyle w:val="a9"/>
            <w:rFonts w:ascii="Times New Roman" w:hAnsi="Times New Roman" w:cs="Times New Roman"/>
            <w:sz w:val="28"/>
            <w:szCs w:val="28"/>
          </w:rPr>
          <w:t>https://vk.com/doc528311118_520341591?hash=6283061f73f10d01b5&amp;dl=92822a8eb63e286f0c</w:t>
        </w:r>
      </w:hyperlink>
      <w:r w:rsidR="00637DE5">
        <w:rPr>
          <w:rFonts w:ascii="Times New Roman" w:hAnsi="Times New Roman" w:cs="Times New Roman"/>
          <w:color w:val="00000A"/>
          <w:sz w:val="28"/>
          <w:szCs w:val="28"/>
        </w:rPr>
        <w:t xml:space="preserve"> – Модерн- джаз танец</w:t>
      </w:r>
    </w:p>
    <w:p w:rsidR="00637DE5" w:rsidRDefault="008809C4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hyperlink r:id="rId15" w:history="1">
        <w:r w:rsidR="00637DE5" w:rsidRPr="007806AF">
          <w:rPr>
            <w:rStyle w:val="a9"/>
            <w:rFonts w:ascii="Times New Roman" w:hAnsi="Times New Roman" w:cs="Times New Roman"/>
            <w:sz w:val="28"/>
            <w:szCs w:val="28"/>
          </w:rPr>
          <w:t>https://vk.com/doc528311118_520341784?hash=eeb5fba058277f35b8&amp;dl=51559791dc0d89e59f</w:t>
        </w:r>
      </w:hyperlink>
      <w:r w:rsidR="00637DE5">
        <w:rPr>
          <w:rFonts w:ascii="Times New Roman" w:hAnsi="Times New Roman" w:cs="Times New Roman"/>
          <w:color w:val="00000A"/>
          <w:sz w:val="28"/>
          <w:szCs w:val="28"/>
        </w:rPr>
        <w:t xml:space="preserve"> – Современные направления в хореографии</w:t>
      </w:r>
    </w:p>
    <w:p w:rsidR="00637DE5" w:rsidRDefault="008809C4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hyperlink r:id="rId16" w:history="1">
        <w:r w:rsidR="00637DE5" w:rsidRPr="007806AF">
          <w:rPr>
            <w:rStyle w:val="a9"/>
            <w:rFonts w:ascii="Times New Roman" w:hAnsi="Times New Roman" w:cs="Times New Roman"/>
            <w:sz w:val="28"/>
            <w:szCs w:val="28"/>
          </w:rPr>
          <w:t>https://vk.com/doc528311118_520342609?hash=7a0326bebc03097f1b&amp;dl=1abd8964e3245ba083</w:t>
        </w:r>
      </w:hyperlink>
      <w:r w:rsidR="00637DE5">
        <w:rPr>
          <w:rFonts w:ascii="Times New Roman" w:hAnsi="Times New Roman" w:cs="Times New Roman"/>
          <w:color w:val="00000A"/>
          <w:sz w:val="28"/>
          <w:szCs w:val="28"/>
        </w:rPr>
        <w:t xml:space="preserve"> – Хаас Жаки Грин Анатомия танца</w:t>
      </w:r>
    </w:p>
    <w:p w:rsidR="00637DE5" w:rsidRDefault="008809C4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hyperlink r:id="rId17" w:history="1">
        <w:r w:rsidR="00637DE5" w:rsidRPr="007806AF">
          <w:rPr>
            <w:rStyle w:val="a9"/>
            <w:rFonts w:ascii="Times New Roman" w:hAnsi="Times New Roman" w:cs="Times New Roman"/>
            <w:sz w:val="28"/>
            <w:szCs w:val="28"/>
          </w:rPr>
          <w:t>https://vk.com/@clubhoreograf-slovar-terminov-sovremennogo-tanca-chast-1</w:t>
        </w:r>
      </w:hyperlink>
      <w:r w:rsidR="00BE124B">
        <w:rPr>
          <w:rFonts w:ascii="Times New Roman" w:hAnsi="Times New Roman" w:cs="Times New Roman"/>
          <w:color w:val="00000A"/>
          <w:sz w:val="28"/>
          <w:szCs w:val="28"/>
        </w:rPr>
        <w:t xml:space="preserve"> – словарь терминов современного танца</w:t>
      </w:r>
    </w:p>
    <w:p w:rsidR="00BE124B" w:rsidRDefault="008809C4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hyperlink r:id="rId18" w:history="1">
        <w:r w:rsidR="00BE124B" w:rsidRPr="007806AF">
          <w:rPr>
            <w:rStyle w:val="a9"/>
            <w:rFonts w:ascii="Times New Roman" w:hAnsi="Times New Roman" w:cs="Times New Roman"/>
            <w:sz w:val="28"/>
            <w:szCs w:val="28"/>
          </w:rPr>
          <w:t>https://vk.com/@clubhoreograf-slovar-terminov-sovremennogo-tanca-chast-2</w:t>
        </w:r>
      </w:hyperlink>
      <w:r w:rsidR="00BE124B">
        <w:rPr>
          <w:rFonts w:ascii="Times New Roman" w:hAnsi="Times New Roman" w:cs="Times New Roman"/>
          <w:color w:val="00000A"/>
          <w:sz w:val="28"/>
          <w:szCs w:val="28"/>
        </w:rPr>
        <w:t xml:space="preserve"> - </w:t>
      </w:r>
    </w:p>
    <w:p w:rsidR="00663BE6" w:rsidRDefault="00BE124B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124B">
        <w:rPr>
          <w:rFonts w:ascii="Times New Roman" w:hAnsi="Times New Roman" w:cs="Times New Roman"/>
          <w:color w:val="00000A"/>
          <w:sz w:val="28"/>
          <w:szCs w:val="28"/>
        </w:rPr>
        <w:t>сло</w:t>
      </w:r>
      <w:r w:rsidR="00851986">
        <w:rPr>
          <w:rFonts w:ascii="Times New Roman" w:hAnsi="Times New Roman" w:cs="Times New Roman"/>
          <w:color w:val="00000A"/>
          <w:sz w:val="28"/>
          <w:szCs w:val="28"/>
        </w:rPr>
        <w:t>варь терминов современного танца</w:t>
      </w:r>
    </w:p>
    <w:p w:rsidR="00637DE5" w:rsidRPr="00933EFC" w:rsidRDefault="00933EFC" w:rsidP="00933EFC">
      <w:pPr>
        <w:spacing w:line="360" w:lineRule="auto"/>
        <w:jc w:val="right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b/>
          <w:color w:val="00000A"/>
          <w:sz w:val="28"/>
          <w:szCs w:val="28"/>
        </w:rPr>
        <w:t>Приложения</w:t>
      </w:r>
      <w:r w:rsidR="00DA1921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1</w:t>
      </w:r>
    </w:p>
    <w:p w:rsidR="00933EFC" w:rsidRPr="00933EFC" w:rsidRDefault="00933EFC" w:rsidP="00933EFC">
      <w:pPr>
        <w:spacing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b/>
          <w:color w:val="00000A"/>
          <w:sz w:val="28"/>
          <w:szCs w:val="28"/>
        </w:rPr>
        <w:t>Тести</w:t>
      </w:r>
      <w:r>
        <w:rPr>
          <w:rFonts w:ascii="Times New Roman" w:hAnsi="Times New Roman" w:cs="Times New Roman"/>
          <w:b/>
          <w:color w:val="00000A"/>
          <w:sz w:val="28"/>
          <w:szCs w:val="28"/>
        </w:rPr>
        <w:t xml:space="preserve">рование по классическому танцу </w:t>
      </w:r>
      <w:r w:rsidRPr="00933EFC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1.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Вопрос 2. 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0" locked="0" layoutInCell="1" allowOverlap="1" wp14:anchorId="543A9A1D" wp14:editId="673730F6">
            <wp:simplePos x="0" y="0"/>
            <wp:positionH relativeFrom="column">
              <wp:posOffset>3697339</wp:posOffset>
            </wp:positionH>
            <wp:positionV relativeFrom="paragraph">
              <wp:posOffset>285765</wp:posOffset>
            </wp:positionV>
            <wp:extent cx="1371600" cy="929640"/>
            <wp:effectExtent l="0" t="0" r="0" b="3810"/>
            <wp:wrapNone/>
            <wp:docPr id="10" name="Рисунок 10" descr="PICT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069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9285" t="14836" r="17857" b="2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E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0016" behindDoc="0" locked="0" layoutInCell="1" allowOverlap="1" wp14:anchorId="37DB33FB" wp14:editId="6F65FB2C">
            <wp:simplePos x="0" y="0"/>
            <wp:positionH relativeFrom="column">
              <wp:posOffset>5313917</wp:posOffset>
            </wp:positionH>
            <wp:positionV relativeFrom="paragraph">
              <wp:posOffset>274955</wp:posOffset>
            </wp:positionV>
            <wp:extent cx="647700" cy="929640"/>
            <wp:effectExtent l="0" t="0" r="0" b="3810"/>
            <wp:wrapNone/>
            <wp:docPr id="11" name="Рисунок 11" descr="PICT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069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14836" r="79762" b="2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E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3958C928" wp14:editId="1E29E790">
            <wp:simplePos x="0" y="0"/>
            <wp:positionH relativeFrom="column">
              <wp:posOffset>1560564</wp:posOffset>
            </wp:positionH>
            <wp:positionV relativeFrom="paragraph">
              <wp:posOffset>274955</wp:posOffset>
            </wp:positionV>
            <wp:extent cx="697865" cy="844550"/>
            <wp:effectExtent l="0" t="0" r="6985" b="0"/>
            <wp:wrapNone/>
            <wp:docPr id="9" name="Рисунок 9" descr="PICT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69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8854" r="59692" b="4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48A54598" wp14:editId="076BC099">
            <wp:simplePos x="0" y="0"/>
            <wp:positionH relativeFrom="column">
              <wp:posOffset>678224</wp:posOffset>
            </wp:positionH>
            <wp:positionV relativeFrom="paragraph">
              <wp:posOffset>329580</wp:posOffset>
            </wp:positionV>
            <wp:extent cx="664210" cy="798830"/>
            <wp:effectExtent l="0" t="0" r="2540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 wp14:anchorId="4BC86208" wp14:editId="6165AC70">
            <wp:simplePos x="0" y="0"/>
            <wp:positionH relativeFrom="column">
              <wp:posOffset>-191238</wp:posOffset>
            </wp:positionH>
            <wp:positionV relativeFrom="paragraph">
              <wp:posOffset>282575</wp:posOffset>
            </wp:positionV>
            <wp:extent cx="632460" cy="842010"/>
            <wp:effectExtent l="19050" t="0" r="0" b="0"/>
            <wp:wrapNone/>
            <wp:docPr id="7" name="Рисунок 7" descr="PICT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069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80496" b="4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>Подписать позиции ног: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Подписать позиции рук: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3.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Какое уп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>ражнение изображено на рисунке?</w:t>
      </w:r>
    </w:p>
    <w:p w:rsidR="00933EFC" w:rsidRPr="00933EFC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 wp14:anchorId="5C1C73EE" wp14:editId="4A986334">
            <wp:simplePos x="0" y="0"/>
            <wp:positionH relativeFrom="column">
              <wp:posOffset>1699024</wp:posOffset>
            </wp:positionH>
            <wp:positionV relativeFrom="paragraph">
              <wp:posOffset>84558</wp:posOffset>
            </wp:positionV>
            <wp:extent cx="697865" cy="914400"/>
            <wp:effectExtent l="0" t="0" r="6985" b="0"/>
            <wp:wrapNone/>
            <wp:docPr id="12" name="Рисунок 12" descr="PICT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06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45064" t="34192" r="39145" b="21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EFC" w:rsidRPr="00933EFC">
        <w:rPr>
          <w:rFonts w:ascii="Times New Roman" w:hAnsi="Times New Roman" w:cs="Times New Roman"/>
          <w:color w:val="00000A"/>
          <w:sz w:val="28"/>
          <w:szCs w:val="28"/>
        </w:rPr>
        <w:t>1. Releve (рэлевэ)</w:t>
      </w:r>
      <w:r w:rsidRPr="004127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2. Frappe (фрапэ)</w:t>
      </w:r>
    </w:p>
    <w:p w:rsidR="00933EFC" w:rsidRPr="00933EFC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 Plie (плие)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4.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Вопрос 5.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Ответьте, когда делается поклон: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Ка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>кое положение Croisee (круазэ)?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1. Только в начале урока.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1. Открытое.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lastRenderedPageBreak/>
        <w:t>2. В начале и в конце урока.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 xml:space="preserve">          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>2. Скрещенное.</w:t>
      </w:r>
    </w:p>
    <w:p w:rsidR="00933EFC" w:rsidRPr="00933EFC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 В середине и в конце урока.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6.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 xml:space="preserve">Что такое Battement 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>Tendu Jete (батман тандю жэтэ)?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1. Выдвижение ноги на носок.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2. Большой выброс ноги в воздух на 90 градусов.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3. Выброс ноги в воздух на 45 градусов.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7.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Что такое Rond de jambe par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>r terre (ронд дэ жамб пар тэр)?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1. Круг.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2. Подготовка к движению.</w:t>
      </w:r>
    </w:p>
    <w:p w:rsidR="00933EFC" w:rsidRPr="00933EFC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 Круг ногой по полу.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8.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Вопрос 9.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Что такое Grand?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Что так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>ое Preparasion (препарасьён)?</w:t>
      </w:r>
      <w:r w:rsidR="004127F8">
        <w:rPr>
          <w:rFonts w:ascii="Times New Roman" w:hAnsi="Times New Roman" w:cs="Times New Roman"/>
          <w:color w:val="00000A"/>
          <w:sz w:val="28"/>
          <w:szCs w:val="28"/>
        </w:rPr>
        <w:tab/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1. Маленький.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1. Круг ногой по полу.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2. Средний.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2. Подготовка к движению.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3. Большой.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3. Выдвижение ноги на носок.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Вопрос 10.</w:t>
      </w:r>
    </w:p>
    <w:p w:rsidR="00933EFC" w:rsidRPr="004775DA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  <w:lang w:val="en-US"/>
        </w:rPr>
        <w:t>Battement</w:t>
      </w:r>
      <w:r w:rsidRPr="004775D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933EFC">
        <w:rPr>
          <w:rFonts w:ascii="Times New Roman" w:hAnsi="Times New Roman" w:cs="Times New Roman"/>
          <w:color w:val="00000A"/>
          <w:sz w:val="28"/>
          <w:szCs w:val="28"/>
          <w:lang w:val="en-US"/>
        </w:rPr>
        <w:t>Soutenu</w:t>
      </w:r>
      <w:r w:rsidRPr="004775DA">
        <w:rPr>
          <w:rFonts w:ascii="Times New Roman" w:hAnsi="Times New Roman" w:cs="Times New Roman"/>
          <w:color w:val="00000A"/>
          <w:sz w:val="28"/>
          <w:szCs w:val="28"/>
        </w:rPr>
        <w:t xml:space="preserve"> (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775D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>сотэню</w:t>
      </w:r>
      <w:r w:rsidRPr="004775DA">
        <w:rPr>
          <w:rFonts w:ascii="Times New Roman" w:hAnsi="Times New Roman" w:cs="Times New Roman"/>
          <w:color w:val="00000A"/>
          <w:sz w:val="28"/>
          <w:szCs w:val="28"/>
        </w:rPr>
        <w:t xml:space="preserve">) – 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>это</w:t>
      </w:r>
      <w:r w:rsidR="004127F8" w:rsidRPr="004775DA">
        <w:rPr>
          <w:rFonts w:ascii="Times New Roman" w:hAnsi="Times New Roman" w:cs="Times New Roman"/>
          <w:color w:val="00000A"/>
          <w:sz w:val="28"/>
          <w:szCs w:val="28"/>
        </w:rPr>
        <w:t>…</w:t>
      </w:r>
    </w:p>
    <w:p w:rsidR="00933EFC" w:rsidRPr="00933EFC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Маленькая поза.</w:t>
      </w:r>
    </w:p>
    <w:p w:rsidR="00637DE5" w:rsidRDefault="00933EFC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33EFC">
        <w:rPr>
          <w:rFonts w:ascii="Times New Roman" w:hAnsi="Times New Roman" w:cs="Times New Roman"/>
          <w:color w:val="00000A"/>
          <w:sz w:val="28"/>
          <w:szCs w:val="28"/>
        </w:rPr>
        <w:lastRenderedPageBreak/>
        <w:t>2.</w:t>
      </w:r>
      <w:r w:rsidRPr="00933EFC">
        <w:rPr>
          <w:rFonts w:ascii="Times New Roman" w:hAnsi="Times New Roman" w:cs="Times New Roman"/>
          <w:color w:val="00000A"/>
          <w:sz w:val="28"/>
          <w:szCs w:val="28"/>
        </w:rPr>
        <w:tab/>
        <w:t>Выдерживание ноги в воздухе.</w:t>
      </w:r>
    </w:p>
    <w:p w:rsidR="004127F8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Словарь </w:t>
      </w:r>
      <w:r>
        <w:rPr>
          <w:rFonts w:ascii="Times New Roman" w:hAnsi="Times New Roman" w:cs="Times New Roman"/>
          <w:b/>
          <w:color w:val="00000A"/>
          <w:sz w:val="28"/>
          <w:szCs w:val="28"/>
        </w:rPr>
        <w:t>терминов по классическому танцу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ab/>
        <w:t>Plie c Releve (плие с релевэ)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2.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Battement Tendu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тандю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3.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Battement Tendu Jete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тандю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жэтэ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4.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Battement Frappe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фраппэ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5.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Battement Fondu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фондю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6.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Battement Soutenu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сотэню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7.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Grand Battement Tendu Jete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гранд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батман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тандю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жэтэ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4127F8" w:rsidRPr="004127F8" w:rsidRDefault="004127F8" w:rsidP="004127F8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8.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ab/>
        <w:t>Rond de Jambe Par Terr (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ронд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дэ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жамб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пар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тэр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)</w:t>
      </w:r>
    </w:p>
    <w:p w:rsidR="00DA1921" w:rsidRDefault="00DA1921" w:rsidP="00DA1921">
      <w:pPr>
        <w:spacing w:line="360" w:lineRule="auto"/>
        <w:jc w:val="right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</w:rPr>
        <w:t>Приложение 2</w:t>
      </w:r>
    </w:p>
    <w:p w:rsidR="004127F8" w:rsidRPr="00DA1921" w:rsidRDefault="004127F8" w:rsidP="00DA1921">
      <w:pPr>
        <w:spacing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</w:rPr>
        <w:t xml:space="preserve">Тест «Импровизация» 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 Богиня танца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2. «П</w:t>
      </w:r>
      <w:r>
        <w:rPr>
          <w:rFonts w:ascii="Times New Roman" w:hAnsi="Times New Roman" w:cs="Times New Roman"/>
          <w:color w:val="00000A"/>
          <w:sz w:val="28"/>
          <w:szCs w:val="28"/>
        </w:rPr>
        <w:t>исать танец» на греческом языке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3. Где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зародилось балетное искусство?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4. О</w:t>
      </w:r>
      <w:r>
        <w:rPr>
          <w:rFonts w:ascii="Times New Roman" w:hAnsi="Times New Roman" w:cs="Times New Roman"/>
          <w:color w:val="00000A"/>
          <w:sz w:val="28"/>
          <w:szCs w:val="28"/>
        </w:rPr>
        <w:t>бувь балерины?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5. Кто в 17 в</w:t>
      </w:r>
      <w:r>
        <w:rPr>
          <w:rFonts w:ascii="Times New Roman" w:hAnsi="Times New Roman" w:cs="Times New Roman"/>
          <w:color w:val="00000A"/>
          <w:sz w:val="28"/>
          <w:szCs w:val="28"/>
        </w:rPr>
        <w:t>еке исполнял все роли в балете?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6. Как зовут главн</w:t>
      </w:r>
      <w:r>
        <w:rPr>
          <w:rFonts w:ascii="Times New Roman" w:hAnsi="Times New Roman" w:cs="Times New Roman"/>
          <w:color w:val="00000A"/>
          <w:sz w:val="28"/>
          <w:szCs w:val="28"/>
        </w:rPr>
        <w:t>ую героиню в балете «Щелкунчик»?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7. Одежда балерины?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8. Ведущая балерина современности в России</w:t>
      </w:r>
      <w:r>
        <w:rPr>
          <w:rFonts w:ascii="Times New Roman" w:hAnsi="Times New Roman" w:cs="Times New Roman"/>
          <w:color w:val="00000A"/>
          <w:sz w:val="28"/>
          <w:szCs w:val="28"/>
        </w:rPr>
        <w:t>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9</w:t>
      </w:r>
      <w:r>
        <w:rPr>
          <w:rFonts w:ascii="Times New Roman" w:hAnsi="Times New Roman" w:cs="Times New Roman"/>
          <w:color w:val="00000A"/>
          <w:sz w:val="28"/>
          <w:szCs w:val="28"/>
        </w:rPr>
        <w:t>. Когда празднуется день танца?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10. Кто написал книг</w:t>
      </w:r>
      <w:r>
        <w:rPr>
          <w:rFonts w:ascii="Times New Roman" w:hAnsi="Times New Roman" w:cs="Times New Roman"/>
          <w:color w:val="00000A"/>
          <w:sz w:val="28"/>
          <w:szCs w:val="28"/>
        </w:rPr>
        <w:t>у «Основы классического танца»?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11. Как звучит слово «ра</w:t>
      </w:r>
      <w:r>
        <w:rPr>
          <w:rFonts w:ascii="Times New Roman" w:hAnsi="Times New Roman" w:cs="Times New Roman"/>
          <w:color w:val="00000A"/>
          <w:sz w:val="28"/>
          <w:szCs w:val="28"/>
        </w:rPr>
        <w:t>вновесие» на французском языке?</w:t>
      </w: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1" wp14:anchorId="44236D4C" wp14:editId="1E24CD03">
            <wp:simplePos x="0" y="0"/>
            <wp:positionH relativeFrom="column">
              <wp:posOffset>1964838</wp:posOffset>
            </wp:positionH>
            <wp:positionV relativeFrom="paragraph">
              <wp:posOffset>61994</wp:posOffset>
            </wp:positionV>
            <wp:extent cx="1714500" cy="962025"/>
            <wp:effectExtent l="0" t="0" r="0" b="9525"/>
            <wp:wrapNone/>
            <wp:docPr id="13" name="Рисунок 13" descr="PICT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T068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6525" b="9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12. Назовите движение</w:t>
      </w:r>
    </w:p>
    <w:p w:rsid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4127F8" w:rsidRPr="004127F8" w:rsidRDefault="004127F8" w:rsidP="004127F8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127F8">
        <w:rPr>
          <w:rFonts w:ascii="Times New Roman" w:hAnsi="Times New Roman" w:cs="Times New Roman"/>
          <w:color w:val="00000A"/>
          <w:sz w:val="28"/>
          <w:szCs w:val="28"/>
        </w:rPr>
        <w:t>13. Переведите слово «</w:t>
      </w:r>
      <w:r w:rsidRPr="004127F8">
        <w:rPr>
          <w:rFonts w:ascii="Times New Roman" w:hAnsi="Times New Roman" w:cs="Times New Roman"/>
          <w:color w:val="00000A"/>
          <w:sz w:val="28"/>
          <w:szCs w:val="28"/>
          <w:lang w:val="en-US"/>
        </w:rPr>
        <w:t>Frappe</w:t>
      </w:r>
      <w:r w:rsidRPr="004127F8">
        <w:rPr>
          <w:rFonts w:ascii="Times New Roman" w:hAnsi="Times New Roman" w:cs="Times New Roman"/>
          <w:color w:val="00000A"/>
          <w:sz w:val="28"/>
          <w:szCs w:val="28"/>
        </w:rPr>
        <w:t>»</w:t>
      </w:r>
    </w:p>
    <w:p w:rsidR="004127F8" w:rsidRPr="004127F8" w:rsidRDefault="004127F8" w:rsidP="00933EFC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637DE5" w:rsidRPr="004127F8" w:rsidRDefault="00637DE5" w:rsidP="003D41F0">
      <w:p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D41F0" w:rsidRPr="004127F8" w:rsidRDefault="003D41F0" w:rsidP="003D41F0">
      <w:pPr>
        <w:tabs>
          <w:tab w:val="left" w:pos="1540"/>
        </w:tabs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D41F0" w:rsidRPr="004127F8" w:rsidRDefault="003D41F0" w:rsidP="003D41F0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41F0" w:rsidRPr="004127F8" w:rsidSect="008E55A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C4" w:rsidRDefault="008809C4" w:rsidP="00BA3818">
      <w:pPr>
        <w:spacing w:after="0" w:line="240" w:lineRule="auto"/>
      </w:pPr>
      <w:r>
        <w:separator/>
      </w:r>
    </w:p>
  </w:endnote>
  <w:endnote w:type="continuationSeparator" w:id="0">
    <w:p w:rsidR="008809C4" w:rsidRDefault="008809C4" w:rsidP="00BA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4" w:rsidRDefault="008809C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317696"/>
      <w:docPartObj>
        <w:docPartGallery w:val="Page Numbers (Bottom of Page)"/>
        <w:docPartUnique/>
      </w:docPartObj>
    </w:sdtPr>
    <w:sdtContent>
      <w:p w:rsidR="008809C4" w:rsidRDefault="008809C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673">
          <w:rPr>
            <w:noProof/>
          </w:rPr>
          <w:t>2</w:t>
        </w:r>
        <w:r>
          <w:fldChar w:fldCharType="end"/>
        </w:r>
      </w:p>
    </w:sdtContent>
  </w:sdt>
  <w:p w:rsidR="008809C4" w:rsidRDefault="008809C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4" w:rsidRDefault="008809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C4" w:rsidRDefault="008809C4" w:rsidP="00BA3818">
      <w:pPr>
        <w:spacing w:after="0" w:line="240" w:lineRule="auto"/>
      </w:pPr>
      <w:r>
        <w:separator/>
      </w:r>
    </w:p>
  </w:footnote>
  <w:footnote w:type="continuationSeparator" w:id="0">
    <w:p w:rsidR="008809C4" w:rsidRDefault="008809C4" w:rsidP="00BA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4" w:rsidRDefault="008809C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4" w:rsidRDefault="008809C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4" w:rsidRDefault="008809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cs="Symbol"/>
      </w:rPr>
    </w:lvl>
  </w:abstractNum>
  <w:abstractNum w:abstractNumId="3">
    <w:nsid w:val="0CD90021"/>
    <w:multiLevelType w:val="multilevel"/>
    <w:tmpl w:val="BE9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B294D"/>
    <w:multiLevelType w:val="multilevel"/>
    <w:tmpl w:val="2D94D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E5109"/>
    <w:multiLevelType w:val="hybridMultilevel"/>
    <w:tmpl w:val="F9AE45C6"/>
    <w:lvl w:ilvl="0" w:tplc="80C4519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3CC"/>
    <w:multiLevelType w:val="hybridMultilevel"/>
    <w:tmpl w:val="550AF1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DE0099"/>
    <w:multiLevelType w:val="hybridMultilevel"/>
    <w:tmpl w:val="CBB6BD58"/>
    <w:lvl w:ilvl="0" w:tplc="905829FA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C1"/>
    <w:multiLevelType w:val="multilevel"/>
    <w:tmpl w:val="7A741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6CBE127D"/>
    <w:multiLevelType w:val="multilevel"/>
    <w:tmpl w:val="E5BCD9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C7906E4"/>
    <w:multiLevelType w:val="multilevel"/>
    <w:tmpl w:val="2D8CC9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4D"/>
    <w:rsid w:val="00091995"/>
    <w:rsid w:val="000D509B"/>
    <w:rsid w:val="000D6FD8"/>
    <w:rsid w:val="00107109"/>
    <w:rsid w:val="00144104"/>
    <w:rsid w:val="001C78A3"/>
    <w:rsid w:val="002A5BF0"/>
    <w:rsid w:val="002D0A1D"/>
    <w:rsid w:val="003413A5"/>
    <w:rsid w:val="0034328A"/>
    <w:rsid w:val="003620AF"/>
    <w:rsid w:val="003731E4"/>
    <w:rsid w:val="003933B2"/>
    <w:rsid w:val="003B4FC7"/>
    <w:rsid w:val="003C0F97"/>
    <w:rsid w:val="003D41F0"/>
    <w:rsid w:val="004127F8"/>
    <w:rsid w:val="0043626D"/>
    <w:rsid w:val="00455DAE"/>
    <w:rsid w:val="004775DA"/>
    <w:rsid w:val="004A75B5"/>
    <w:rsid w:val="004C544B"/>
    <w:rsid w:val="00580530"/>
    <w:rsid w:val="005D739A"/>
    <w:rsid w:val="00637DE5"/>
    <w:rsid w:val="0064348E"/>
    <w:rsid w:val="00661F4E"/>
    <w:rsid w:val="00663BE6"/>
    <w:rsid w:val="006B71FA"/>
    <w:rsid w:val="007164D7"/>
    <w:rsid w:val="007238A9"/>
    <w:rsid w:val="007650FA"/>
    <w:rsid w:val="00787613"/>
    <w:rsid w:val="007A5C06"/>
    <w:rsid w:val="007C18A1"/>
    <w:rsid w:val="007C3CB3"/>
    <w:rsid w:val="007C75F0"/>
    <w:rsid w:val="00824FE4"/>
    <w:rsid w:val="00847466"/>
    <w:rsid w:val="00851986"/>
    <w:rsid w:val="008809C4"/>
    <w:rsid w:val="008D5CD9"/>
    <w:rsid w:val="008E55A2"/>
    <w:rsid w:val="008F38CD"/>
    <w:rsid w:val="00906D63"/>
    <w:rsid w:val="00933EFC"/>
    <w:rsid w:val="00993474"/>
    <w:rsid w:val="009A6CFD"/>
    <w:rsid w:val="009A7DEE"/>
    <w:rsid w:val="009E1B8A"/>
    <w:rsid w:val="009F1B63"/>
    <w:rsid w:val="00A3345D"/>
    <w:rsid w:val="00A628B0"/>
    <w:rsid w:val="00A636D9"/>
    <w:rsid w:val="00A90673"/>
    <w:rsid w:val="00AA3B4D"/>
    <w:rsid w:val="00AC0467"/>
    <w:rsid w:val="00AC75EC"/>
    <w:rsid w:val="00AD7090"/>
    <w:rsid w:val="00B04F74"/>
    <w:rsid w:val="00B124E7"/>
    <w:rsid w:val="00B21EB8"/>
    <w:rsid w:val="00B35442"/>
    <w:rsid w:val="00B355C8"/>
    <w:rsid w:val="00B50E18"/>
    <w:rsid w:val="00BA3818"/>
    <w:rsid w:val="00BB37D4"/>
    <w:rsid w:val="00BE124B"/>
    <w:rsid w:val="00BE6A62"/>
    <w:rsid w:val="00BF47FC"/>
    <w:rsid w:val="00C63523"/>
    <w:rsid w:val="00D02B1D"/>
    <w:rsid w:val="00D413E1"/>
    <w:rsid w:val="00D50B88"/>
    <w:rsid w:val="00DA1921"/>
    <w:rsid w:val="00DD2E90"/>
    <w:rsid w:val="00E2746C"/>
    <w:rsid w:val="00E71109"/>
    <w:rsid w:val="00F432EF"/>
    <w:rsid w:val="00FC56ED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D9"/>
  </w:style>
  <w:style w:type="paragraph" w:styleId="1">
    <w:name w:val="heading 1"/>
    <w:basedOn w:val="a"/>
    <w:next w:val="a0"/>
    <w:link w:val="10"/>
    <w:qFormat/>
    <w:rsid w:val="002A5BF0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2">
    <w:name w:val="heading 2"/>
    <w:basedOn w:val="a"/>
    <w:next w:val="a0"/>
    <w:link w:val="20"/>
    <w:qFormat/>
    <w:rsid w:val="002A5BF0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Arial" w:eastAsia="Microsoft YaHei" w:hAnsi="Arial" w:cs="Mangal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"/>
    <w:next w:val="a0"/>
    <w:link w:val="30"/>
    <w:qFormat/>
    <w:rsid w:val="002A5BF0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unhideWhenUsed/>
    <w:rsid w:val="008E55A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1"/>
    <w:link w:val="a4"/>
    <w:uiPriority w:val="99"/>
    <w:rsid w:val="008E55A2"/>
    <w:rPr>
      <w:rFonts w:ascii="Calibri" w:eastAsia="Calibri" w:hAnsi="Calibri" w:cs="Times New Roman"/>
    </w:rPr>
  </w:style>
  <w:style w:type="paragraph" w:customStyle="1" w:styleId="a6">
    <w:name w:val="Содержимое таблицы"/>
    <w:basedOn w:val="a"/>
    <w:rsid w:val="003D41F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7">
    <w:name w:val="Strong"/>
    <w:basedOn w:val="a1"/>
    <w:uiPriority w:val="22"/>
    <w:qFormat/>
    <w:rsid w:val="00D413E1"/>
    <w:rPr>
      <w:b/>
      <w:bCs/>
    </w:rPr>
  </w:style>
  <w:style w:type="table" w:styleId="a8">
    <w:name w:val="Table Grid"/>
    <w:basedOn w:val="a2"/>
    <w:uiPriority w:val="59"/>
    <w:rsid w:val="00A6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637DE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A3818"/>
  </w:style>
  <w:style w:type="paragraph" w:styleId="ac">
    <w:name w:val="footer"/>
    <w:basedOn w:val="a"/>
    <w:link w:val="ad"/>
    <w:uiPriority w:val="99"/>
    <w:unhideWhenUsed/>
    <w:rsid w:val="00B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A3818"/>
  </w:style>
  <w:style w:type="paragraph" w:styleId="ae">
    <w:name w:val="Balloon Text"/>
    <w:basedOn w:val="a"/>
    <w:link w:val="af"/>
    <w:uiPriority w:val="99"/>
    <w:semiHidden/>
    <w:unhideWhenUsed/>
    <w:rsid w:val="00A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C75E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C75EC"/>
    <w:pPr>
      <w:ind w:left="720"/>
      <w:contextualSpacing/>
    </w:pPr>
  </w:style>
  <w:style w:type="paragraph" w:styleId="a0">
    <w:name w:val="Body Text"/>
    <w:basedOn w:val="a"/>
    <w:link w:val="af1"/>
    <w:unhideWhenUsed/>
    <w:rsid w:val="00B124E7"/>
    <w:pPr>
      <w:spacing w:after="120"/>
    </w:pPr>
  </w:style>
  <w:style w:type="character" w:customStyle="1" w:styleId="af1">
    <w:name w:val="Основной текст Знак"/>
    <w:basedOn w:val="a1"/>
    <w:link w:val="a0"/>
    <w:rsid w:val="00B124E7"/>
  </w:style>
  <w:style w:type="numbering" w:customStyle="1" w:styleId="11">
    <w:name w:val="Нет списка1"/>
    <w:next w:val="a3"/>
    <w:uiPriority w:val="99"/>
    <w:semiHidden/>
    <w:unhideWhenUsed/>
    <w:rsid w:val="00B124E7"/>
  </w:style>
  <w:style w:type="paragraph" w:customStyle="1" w:styleId="12">
    <w:name w:val="Абзац списка1"/>
    <w:basedOn w:val="a"/>
    <w:rsid w:val="00B124E7"/>
    <w:pPr>
      <w:widowControl w:val="0"/>
      <w:suppressAutoHyphens/>
      <w:ind w:left="720"/>
    </w:pPr>
    <w:rPr>
      <w:rFonts w:ascii="Calibri" w:eastAsia="SimSun" w:hAnsi="Calibri" w:cs="Calibri"/>
      <w:lang w:eastAsia="zh-CN" w:bidi="hi-IN"/>
    </w:rPr>
  </w:style>
  <w:style w:type="paragraph" w:customStyle="1" w:styleId="LO-normal">
    <w:name w:val="LO-normal"/>
    <w:rsid w:val="00B124E7"/>
    <w:pPr>
      <w:widowControl w:val="0"/>
      <w:suppressAutoHyphens/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c7">
    <w:name w:val="c7"/>
    <w:basedOn w:val="a1"/>
    <w:rsid w:val="00B124E7"/>
  </w:style>
  <w:style w:type="character" w:customStyle="1" w:styleId="c2">
    <w:name w:val="c2"/>
    <w:basedOn w:val="a1"/>
    <w:rsid w:val="00B124E7"/>
  </w:style>
  <w:style w:type="paragraph" w:styleId="af2">
    <w:name w:val="Normal (Web)"/>
    <w:basedOn w:val="a"/>
    <w:uiPriority w:val="99"/>
    <w:unhideWhenUsed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B124E7"/>
  </w:style>
  <w:style w:type="paragraph" w:customStyle="1" w:styleId="c22">
    <w:name w:val="c22"/>
    <w:basedOn w:val="a"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B124E7"/>
    <w:rPr>
      <w:color w:val="954F72"/>
      <w:u w:val="single"/>
    </w:rPr>
  </w:style>
  <w:style w:type="character" w:styleId="af3">
    <w:name w:val="FollowedHyperlink"/>
    <w:basedOn w:val="a1"/>
    <w:uiPriority w:val="99"/>
    <w:semiHidden/>
    <w:unhideWhenUsed/>
    <w:rsid w:val="00B124E7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2A5BF0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1"/>
    <w:link w:val="2"/>
    <w:rsid w:val="002A5BF0"/>
    <w:rPr>
      <w:rFonts w:ascii="Arial" w:eastAsia="Microsoft YaHei" w:hAnsi="Arial" w:cs="Mangal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rsid w:val="002A5BF0"/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table" w:customStyle="1" w:styleId="14">
    <w:name w:val="Сетка таблицы1"/>
    <w:basedOn w:val="a2"/>
    <w:next w:val="a8"/>
    <w:uiPriority w:val="59"/>
    <w:rsid w:val="00FC56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8"/>
    <w:uiPriority w:val="59"/>
    <w:rsid w:val="00663BE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D9"/>
  </w:style>
  <w:style w:type="paragraph" w:styleId="1">
    <w:name w:val="heading 1"/>
    <w:basedOn w:val="a"/>
    <w:next w:val="a0"/>
    <w:link w:val="10"/>
    <w:qFormat/>
    <w:rsid w:val="002A5BF0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2">
    <w:name w:val="heading 2"/>
    <w:basedOn w:val="a"/>
    <w:next w:val="a0"/>
    <w:link w:val="20"/>
    <w:qFormat/>
    <w:rsid w:val="002A5BF0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Arial" w:eastAsia="Microsoft YaHei" w:hAnsi="Arial" w:cs="Mangal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"/>
    <w:next w:val="a0"/>
    <w:link w:val="30"/>
    <w:qFormat/>
    <w:rsid w:val="002A5BF0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unhideWhenUsed/>
    <w:rsid w:val="008E55A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1"/>
    <w:link w:val="a4"/>
    <w:uiPriority w:val="99"/>
    <w:rsid w:val="008E55A2"/>
    <w:rPr>
      <w:rFonts w:ascii="Calibri" w:eastAsia="Calibri" w:hAnsi="Calibri" w:cs="Times New Roman"/>
    </w:rPr>
  </w:style>
  <w:style w:type="paragraph" w:customStyle="1" w:styleId="a6">
    <w:name w:val="Содержимое таблицы"/>
    <w:basedOn w:val="a"/>
    <w:rsid w:val="003D41F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7">
    <w:name w:val="Strong"/>
    <w:basedOn w:val="a1"/>
    <w:uiPriority w:val="22"/>
    <w:qFormat/>
    <w:rsid w:val="00D413E1"/>
    <w:rPr>
      <w:b/>
      <w:bCs/>
    </w:rPr>
  </w:style>
  <w:style w:type="table" w:styleId="a8">
    <w:name w:val="Table Grid"/>
    <w:basedOn w:val="a2"/>
    <w:uiPriority w:val="59"/>
    <w:rsid w:val="00A6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637DE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A3818"/>
  </w:style>
  <w:style w:type="paragraph" w:styleId="ac">
    <w:name w:val="footer"/>
    <w:basedOn w:val="a"/>
    <w:link w:val="ad"/>
    <w:uiPriority w:val="99"/>
    <w:unhideWhenUsed/>
    <w:rsid w:val="00B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A3818"/>
  </w:style>
  <w:style w:type="paragraph" w:styleId="ae">
    <w:name w:val="Balloon Text"/>
    <w:basedOn w:val="a"/>
    <w:link w:val="af"/>
    <w:uiPriority w:val="99"/>
    <w:semiHidden/>
    <w:unhideWhenUsed/>
    <w:rsid w:val="00A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C75E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C75EC"/>
    <w:pPr>
      <w:ind w:left="720"/>
      <w:contextualSpacing/>
    </w:pPr>
  </w:style>
  <w:style w:type="paragraph" w:styleId="a0">
    <w:name w:val="Body Text"/>
    <w:basedOn w:val="a"/>
    <w:link w:val="af1"/>
    <w:unhideWhenUsed/>
    <w:rsid w:val="00B124E7"/>
    <w:pPr>
      <w:spacing w:after="120"/>
    </w:pPr>
  </w:style>
  <w:style w:type="character" w:customStyle="1" w:styleId="af1">
    <w:name w:val="Основной текст Знак"/>
    <w:basedOn w:val="a1"/>
    <w:link w:val="a0"/>
    <w:rsid w:val="00B124E7"/>
  </w:style>
  <w:style w:type="numbering" w:customStyle="1" w:styleId="11">
    <w:name w:val="Нет списка1"/>
    <w:next w:val="a3"/>
    <w:uiPriority w:val="99"/>
    <w:semiHidden/>
    <w:unhideWhenUsed/>
    <w:rsid w:val="00B124E7"/>
  </w:style>
  <w:style w:type="paragraph" w:customStyle="1" w:styleId="12">
    <w:name w:val="Абзац списка1"/>
    <w:basedOn w:val="a"/>
    <w:rsid w:val="00B124E7"/>
    <w:pPr>
      <w:widowControl w:val="0"/>
      <w:suppressAutoHyphens/>
      <w:ind w:left="720"/>
    </w:pPr>
    <w:rPr>
      <w:rFonts w:ascii="Calibri" w:eastAsia="SimSun" w:hAnsi="Calibri" w:cs="Calibri"/>
      <w:lang w:eastAsia="zh-CN" w:bidi="hi-IN"/>
    </w:rPr>
  </w:style>
  <w:style w:type="paragraph" w:customStyle="1" w:styleId="LO-normal">
    <w:name w:val="LO-normal"/>
    <w:rsid w:val="00B124E7"/>
    <w:pPr>
      <w:widowControl w:val="0"/>
      <w:suppressAutoHyphens/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c7">
    <w:name w:val="c7"/>
    <w:basedOn w:val="a1"/>
    <w:rsid w:val="00B124E7"/>
  </w:style>
  <w:style w:type="character" w:customStyle="1" w:styleId="c2">
    <w:name w:val="c2"/>
    <w:basedOn w:val="a1"/>
    <w:rsid w:val="00B124E7"/>
  </w:style>
  <w:style w:type="paragraph" w:styleId="af2">
    <w:name w:val="Normal (Web)"/>
    <w:basedOn w:val="a"/>
    <w:uiPriority w:val="99"/>
    <w:unhideWhenUsed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B124E7"/>
  </w:style>
  <w:style w:type="paragraph" w:customStyle="1" w:styleId="c22">
    <w:name w:val="c22"/>
    <w:basedOn w:val="a"/>
    <w:rsid w:val="00B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B124E7"/>
    <w:rPr>
      <w:color w:val="954F72"/>
      <w:u w:val="single"/>
    </w:rPr>
  </w:style>
  <w:style w:type="character" w:styleId="af3">
    <w:name w:val="FollowedHyperlink"/>
    <w:basedOn w:val="a1"/>
    <w:uiPriority w:val="99"/>
    <w:semiHidden/>
    <w:unhideWhenUsed/>
    <w:rsid w:val="00B124E7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2A5BF0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1"/>
    <w:link w:val="2"/>
    <w:rsid w:val="002A5BF0"/>
    <w:rPr>
      <w:rFonts w:ascii="Arial" w:eastAsia="Microsoft YaHei" w:hAnsi="Arial" w:cs="Mangal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rsid w:val="002A5BF0"/>
    <w:rPr>
      <w:rFonts w:ascii="Arial" w:eastAsia="Microsoft YaHei" w:hAnsi="Arial" w:cs="Mangal"/>
      <w:b/>
      <w:bCs/>
      <w:sz w:val="28"/>
      <w:szCs w:val="28"/>
      <w:lang w:eastAsia="zh-CN" w:bidi="hi-IN"/>
    </w:rPr>
  </w:style>
  <w:style w:type="table" w:customStyle="1" w:styleId="14">
    <w:name w:val="Сетка таблицы1"/>
    <w:basedOn w:val="a2"/>
    <w:next w:val="a8"/>
    <w:uiPriority w:val="59"/>
    <w:rsid w:val="00FC56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8"/>
    <w:uiPriority w:val="59"/>
    <w:rsid w:val="00663BE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doc424087875_548707351?hash=2b7fca3d9a43be6ddf&amp;dl=b11a80a13909ffc856" TargetMode="External"/><Relationship Id="rId18" Type="http://schemas.openxmlformats.org/officeDocument/2006/relationships/hyperlink" Target="https://vk.com/@clubhoreograf-slovar-terminov-sovremennogo-tanca-chast-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https://vk.com/doc424087875_548707687?hash=01d9ce0778c612095e&amp;dl=74744be2d628a2a7c7" TargetMode="External"/><Relationship Id="rId17" Type="http://schemas.openxmlformats.org/officeDocument/2006/relationships/hyperlink" Target="https://vk.com/@clubhoreograf-slovar-terminov-sovremennogo-tanca-chast-1" TargetMode="External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doc528311118_520342609?hash=7a0326bebc03097f1b&amp;dl=1abd8964e3245ba083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oc424087875_548707583?hash=d113cfe38264c968f1&amp;dl=72c304e226bbd2c7b2" TargetMode="External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doc528311118_520341784?hash=eeb5fba058277f35b8&amp;dl=51559791dc0d89e59f" TargetMode="External"/><Relationship Id="rId23" Type="http://schemas.openxmlformats.org/officeDocument/2006/relationships/image" Target="media/image6.jpeg"/><Relationship Id="rId28" Type="http://schemas.openxmlformats.org/officeDocument/2006/relationships/footer" Target="footer1.xml"/><Relationship Id="rId10" Type="http://schemas.openxmlformats.org/officeDocument/2006/relationships/hyperlink" Target="https://vk.com/club170689137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doc528311118_520341591?hash=6283061f73f10d01b5&amp;dl=92822a8eb63e286f0c" TargetMode="External"/><Relationship Id="rId22" Type="http://schemas.openxmlformats.org/officeDocument/2006/relationships/image" Target="media/image5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2316-FF88-431B-BDBA-1EE52E15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58</Pages>
  <Words>9411</Words>
  <Characters>53645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UR-190117-02</dc:creator>
  <cp:keywords/>
  <dc:description/>
  <cp:lastModifiedBy>UR-190117-02</cp:lastModifiedBy>
  <cp:revision>31</cp:revision>
  <dcterms:created xsi:type="dcterms:W3CDTF">2020-05-13T18:12:00Z</dcterms:created>
  <dcterms:modified xsi:type="dcterms:W3CDTF">2025-06-30T11:33:00Z</dcterms:modified>
</cp:coreProperties>
</file>